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191" w:rsidRPr="00790191" w:rsidRDefault="00790191" w:rsidP="00790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right="-185"/>
        <w:jc w:val="center"/>
        <w:rPr>
          <w:rFonts w:ascii="Times New Roman" w:hAnsi="Times New Roman" w:cs="Times New Roman"/>
          <w:b/>
        </w:rPr>
      </w:pPr>
      <w:r w:rsidRPr="00790191">
        <w:rPr>
          <w:rFonts w:ascii="Times New Roman" w:hAnsi="Times New Roman" w:cs="Times New Roman"/>
          <w:b/>
        </w:rPr>
        <w:t>МЕТОДИЧЕСКИЕ РЕКОМЕНДАЦИИ ПО ПРОХОЖДЕНИЮ  ЛЕТНЕЙ ПРАКТИКИ</w:t>
      </w:r>
    </w:p>
    <w:p w:rsidR="00790191" w:rsidRPr="00C506AD" w:rsidRDefault="00790191" w:rsidP="00790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right="-185"/>
        <w:jc w:val="center"/>
        <w:rPr>
          <w:rFonts w:ascii="Times New Roman" w:hAnsi="Times New Roman" w:cs="Times New Roman"/>
          <w:b/>
          <w:sz w:val="24"/>
          <w:szCs w:val="24"/>
        </w:rPr>
      </w:pPr>
    </w:p>
    <w:p w:rsidR="00790191" w:rsidRPr="00C506AD" w:rsidRDefault="00790191" w:rsidP="00790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right="-185"/>
        <w:jc w:val="both"/>
        <w:rPr>
          <w:rFonts w:ascii="Times New Roman" w:hAnsi="Times New Roman" w:cs="Times New Roman"/>
          <w:sz w:val="24"/>
          <w:szCs w:val="24"/>
        </w:rPr>
      </w:pPr>
      <w:r w:rsidRPr="00C506AD">
        <w:rPr>
          <w:rFonts w:ascii="Times New Roman" w:hAnsi="Times New Roman" w:cs="Times New Roman"/>
          <w:sz w:val="24"/>
          <w:szCs w:val="24"/>
        </w:rPr>
        <w:t>1.1.</w:t>
      </w:r>
      <w:r w:rsidRPr="00C506AD">
        <w:rPr>
          <w:rFonts w:ascii="Times New Roman" w:hAnsi="Times New Roman" w:cs="Times New Roman"/>
          <w:b/>
          <w:sz w:val="24"/>
          <w:szCs w:val="24"/>
        </w:rPr>
        <w:t>Место прохождения практики</w:t>
      </w:r>
      <w:r w:rsidRPr="00C506AD">
        <w:rPr>
          <w:rFonts w:ascii="Times New Roman" w:hAnsi="Times New Roman" w:cs="Times New Roman"/>
          <w:sz w:val="24"/>
          <w:szCs w:val="24"/>
        </w:rPr>
        <w:t xml:space="preserve"> –</w:t>
      </w:r>
      <w:r w:rsidR="00463BE1">
        <w:rPr>
          <w:rFonts w:ascii="Times New Roman" w:hAnsi="Times New Roman" w:cs="Times New Roman"/>
          <w:sz w:val="24"/>
          <w:szCs w:val="24"/>
        </w:rPr>
        <w:t xml:space="preserve"> </w:t>
      </w:r>
      <w:r w:rsidRPr="00C506AD">
        <w:rPr>
          <w:rFonts w:ascii="Times New Roman" w:hAnsi="Times New Roman" w:cs="Times New Roman"/>
          <w:sz w:val="24"/>
          <w:szCs w:val="24"/>
        </w:rPr>
        <w:t>летний оздоровительный лаг</w:t>
      </w:r>
      <w:r w:rsidR="007F72EF" w:rsidRPr="00C506AD">
        <w:rPr>
          <w:rFonts w:ascii="Times New Roman" w:hAnsi="Times New Roman" w:cs="Times New Roman"/>
          <w:sz w:val="24"/>
          <w:szCs w:val="24"/>
        </w:rPr>
        <w:t>ерь или пришкольный лагерь</w:t>
      </w:r>
    </w:p>
    <w:p w:rsidR="00790191" w:rsidRPr="00C506AD" w:rsidRDefault="00790191" w:rsidP="00790191">
      <w:pPr>
        <w:pStyle w:val="Style4"/>
        <w:widowControl/>
        <w:spacing w:line="360" w:lineRule="auto"/>
        <w:jc w:val="both"/>
        <w:rPr>
          <w:b/>
        </w:rPr>
      </w:pPr>
      <w:r w:rsidRPr="00C506AD">
        <w:rPr>
          <w:b/>
        </w:rPr>
        <w:t xml:space="preserve"> </w:t>
      </w:r>
    </w:p>
    <w:p w:rsidR="00790191" w:rsidRPr="00C506AD" w:rsidRDefault="00790191" w:rsidP="00790191">
      <w:pPr>
        <w:pStyle w:val="Style4"/>
        <w:widowControl/>
        <w:spacing w:line="360" w:lineRule="auto"/>
        <w:jc w:val="both"/>
        <w:rPr>
          <w:b/>
        </w:rPr>
      </w:pPr>
      <w:r w:rsidRPr="00C506AD">
        <w:rPr>
          <w:b/>
        </w:rPr>
        <w:t xml:space="preserve">1.2. Цели и задачи летней практики– </w:t>
      </w:r>
    </w:p>
    <w:p w:rsidR="00790191" w:rsidRPr="00C506AD" w:rsidRDefault="00790191" w:rsidP="00790191">
      <w:pPr>
        <w:pStyle w:val="Style4"/>
        <w:widowControl/>
        <w:spacing w:line="360" w:lineRule="auto"/>
        <w:jc w:val="left"/>
      </w:pPr>
      <w:r w:rsidRPr="00C506AD">
        <w:rPr>
          <w:b/>
        </w:rPr>
        <w:t>-</w:t>
      </w:r>
      <w:r w:rsidRPr="00C506AD">
        <w:t>оздоровление воспитанников;</w:t>
      </w:r>
    </w:p>
    <w:p w:rsidR="00790191" w:rsidRPr="00C506AD" w:rsidRDefault="00790191" w:rsidP="00790191">
      <w:pPr>
        <w:pStyle w:val="Style4"/>
        <w:widowControl/>
        <w:spacing w:line="360" w:lineRule="auto"/>
        <w:jc w:val="left"/>
      </w:pPr>
      <w:r w:rsidRPr="00C506AD">
        <w:t>-трудовая деятельность (занятость школьников в летний период);</w:t>
      </w:r>
    </w:p>
    <w:p w:rsidR="00790191" w:rsidRPr="00C506AD" w:rsidRDefault="00790191" w:rsidP="00790191">
      <w:pPr>
        <w:pStyle w:val="Style4"/>
        <w:widowControl/>
        <w:spacing w:line="360" w:lineRule="auto"/>
        <w:jc w:val="left"/>
      </w:pPr>
      <w:r w:rsidRPr="00C506AD">
        <w:t>-организация досуга;</w:t>
      </w:r>
    </w:p>
    <w:p w:rsidR="00790191" w:rsidRPr="00C506AD" w:rsidRDefault="00790191" w:rsidP="00790191">
      <w:pPr>
        <w:ind w:firstLine="540"/>
        <w:jc w:val="both"/>
        <w:rPr>
          <w:rFonts w:ascii="Times New Roman" w:hAnsi="Times New Roman" w:cs="Times New Roman"/>
          <w:sz w:val="24"/>
          <w:szCs w:val="24"/>
        </w:rPr>
      </w:pPr>
      <w:r w:rsidRPr="00C506AD">
        <w:rPr>
          <w:rFonts w:ascii="Times New Roman" w:hAnsi="Times New Roman" w:cs="Times New Roman"/>
          <w:sz w:val="24"/>
          <w:szCs w:val="24"/>
        </w:rPr>
        <w:t xml:space="preserve">Лето – замечательная пора отдыха детей. Дети отправляются в детские лагеря, санатории, отдыхают в летних пришкольных лагерях. В условиях летнего пришкольного лагеря, отдых детей уникален с точки зрения организации самостоятельной жизнедеятельности личности в свободное время. </w:t>
      </w:r>
    </w:p>
    <w:p w:rsidR="00790191" w:rsidRPr="00C506AD" w:rsidRDefault="00790191" w:rsidP="00790191">
      <w:pPr>
        <w:ind w:firstLine="540"/>
        <w:jc w:val="both"/>
        <w:rPr>
          <w:rFonts w:ascii="Times New Roman" w:hAnsi="Times New Roman" w:cs="Times New Roman"/>
          <w:sz w:val="24"/>
          <w:szCs w:val="24"/>
        </w:rPr>
      </w:pPr>
      <w:r w:rsidRPr="00C506AD">
        <w:rPr>
          <w:rFonts w:ascii="Times New Roman" w:hAnsi="Times New Roman" w:cs="Times New Roman"/>
          <w:sz w:val="24"/>
          <w:szCs w:val="24"/>
        </w:rPr>
        <w:t>Следует помнить, что лагерь – это не продолжение школьного образовательного процесса. Это совсем иной кусочек жизни ребёнка. Это – его отдых, наполненный ярким впечатлениями и только хорошим настроением. В системе непрерывного образования каникулы в целом, а летние в особенности, играют весьма важную роль для развития, воспитания и оздоровления детей и подростков.</w:t>
      </w:r>
    </w:p>
    <w:p w:rsidR="00790191" w:rsidRPr="00C506AD" w:rsidRDefault="00790191" w:rsidP="00790191">
      <w:pPr>
        <w:ind w:firstLine="540"/>
        <w:jc w:val="both"/>
        <w:rPr>
          <w:rFonts w:ascii="Times New Roman" w:hAnsi="Times New Roman" w:cs="Times New Roman"/>
          <w:sz w:val="24"/>
          <w:szCs w:val="24"/>
        </w:rPr>
      </w:pPr>
      <w:r w:rsidRPr="00C506AD">
        <w:rPr>
          <w:rFonts w:ascii="Times New Roman" w:hAnsi="Times New Roman" w:cs="Times New Roman"/>
          <w:sz w:val="24"/>
          <w:szCs w:val="24"/>
        </w:rPr>
        <w:t>Пришкольный лагерь  – одна из наиболее востребованных форм летнего отдыха детей школьного возраста .</w:t>
      </w:r>
    </w:p>
    <w:p w:rsidR="00790191" w:rsidRPr="00C506AD" w:rsidRDefault="00790191" w:rsidP="00790191">
      <w:pPr>
        <w:ind w:firstLine="540"/>
        <w:jc w:val="both"/>
        <w:rPr>
          <w:rFonts w:ascii="Times New Roman" w:hAnsi="Times New Roman" w:cs="Times New Roman"/>
          <w:sz w:val="24"/>
          <w:szCs w:val="24"/>
        </w:rPr>
      </w:pPr>
      <w:r w:rsidRPr="00C506AD">
        <w:rPr>
          <w:rFonts w:ascii="Times New Roman" w:hAnsi="Times New Roman" w:cs="Times New Roman"/>
          <w:sz w:val="24"/>
          <w:szCs w:val="24"/>
        </w:rPr>
        <w:t>Воспитательная ценность системы летнего отдыха состоит в том, что она создаёт условия для педагогически целесообразного, эмоционально привлекательного досуга школьников, удовлетворения потребностей в новизне впечатлений, творческой самореализации, общении и самодеятельности в разнообразных формах, включающих труд, познание, искусство, культуру, игру и другие сферы возможного самоопределения.</w:t>
      </w:r>
    </w:p>
    <w:p w:rsidR="00790191" w:rsidRPr="00C506AD" w:rsidRDefault="00790191" w:rsidP="00790191">
      <w:pPr>
        <w:pStyle w:val="Style4"/>
        <w:widowControl/>
        <w:spacing w:line="360" w:lineRule="auto"/>
        <w:jc w:val="left"/>
        <w:rPr>
          <w:b/>
        </w:rPr>
      </w:pPr>
      <w:r w:rsidRPr="00C506AD">
        <w:t>Летний отдых – это не только социальная защита, это и возможность для творческого развития детей, обогащения духовного мира и интеллекта ребёнка, радость общения, творческие открытия, оригинальные идеи. Все направления работы летнего школьного лагеря - физкультурно-оздоровительное, туристско-краеведческое и трудовое – имеют познавательный характер.</w:t>
      </w:r>
    </w:p>
    <w:p w:rsidR="00790191" w:rsidRPr="00C506AD" w:rsidRDefault="00790191" w:rsidP="00790191">
      <w:pPr>
        <w:ind w:firstLine="540"/>
        <w:jc w:val="center"/>
        <w:rPr>
          <w:rFonts w:ascii="Times New Roman" w:hAnsi="Times New Roman" w:cs="Times New Roman"/>
          <w:b/>
          <w:sz w:val="24"/>
          <w:szCs w:val="24"/>
        </w:rPr>
      </w:pPr>
      <w:r w:rsidRPr="00C506AD">
        <w:rPr>
          <w:rFonts w:ascii="Times New Roman" w:hAnsi="Times New Roman" w:cs="Times New Roman"/>
          <w:b/>
          <w:sz w:val="24"/>
          <w:szCs w:val="24"/>
        </w:rPr>
        <w:t>Педагогические условия:</w:t>
      </w:r>
    </w:p>
    <w:p w:rsidR="00790191" w:rsidRPr="00C506AD" w:rsidRDefault="00790191" w:rsidP="00790191">
      <w:pPr>
        <w:numPr>
          <w:ilvl w:val="0"/>
          <w:numId w:val="14"/>
        </w:numPr>
        <w:tabs>
          <w:tab w:val="clear" w:pos="1260"/>
        </w:tabs>
        <w:suppressAutoHyphens/>
        <w:spacing w:after="0" w:line="240" w:lineRule="auto"/>
        <w:ind w:left="0" w:firstLine="567"/>
        <w:jc w:val="both"/>
        <w:rPr>
          <w:rFonts w:ascii="Times New Roman" w:hAnsi="Times New Roman" w:cs="Times New Roman"/>
          <w:sz w:val="24"/>
          <w:szCs w:val="24"/>
        </w:rPr>
      </w:pPr>
      <w:r w:rsidRPr="00C506AD">
        <w:rPr>
          <w:rFonts w:ascii="Times New Roman" w:hAnsi="Times New Roman" w:cs="Times New Roman"/>
          <w:sz w:val="24"/>
          <w:szCs w:val="24"/>
        </w:rPr>
        <w:t>добровольность включения детей в разработку, подготовку общих дел, в организацию жизни лагеря;</w:t>
      </w:r>
    </w:p>
    <w:p w:rsidR="00790191" w:rsidRPr="00C506AD" w:rsidRDefault="00790191" w:rsidP="00790191">
      <w:pPr>
        <w:numPr>
          <w:ilvl w:val="0"/>
          <w:numId w:val="14"/>
        </w:numPr>
        <w:tabs>
          <w:tab w:val="clear" w:pos="1260"/>
        </w:tabs>
        <w:suppressAutoHyphens/>
        <w:spacing w:after="0" w:line="240" w:lineRule="auto"/>
        <w:ind w:left="0" w:firstLine="567"/>
        <w:jc w:val="both"/>
        <w:rPr>
          <w:rFonts w:ascii="Times New Roman" w:hAnsi="Times New Roman" w:cs="Times New Roman"/>
          <w:sz w:val="24"/>
          <w:szCs w:val="24"/>
        </w:rPr>
      </w:pPr>
      <w:r w:rsidRPr="00C506AD">
        <w:rPr>
          <w:rFonts w:ascii="Times New Roman" w:hAnsi="Times New Roman" w:cs="Times New Roman"/>
          <w:sz w:val="24"/>
          <w:szCs w:val="24"/>
        </w:rPr>
        <w:t>сочетание индивидуального и коллективного включения детей в различные виды деятельности (творческие, развивающие, интеллектуальные);</w:t>
      </w:r>
    </w:p>
    <w:p w:rsidR="00790191" w:rsidRPr="00C506AD" w:rsidRDefault="00790191" w:rsidP="00790191">
      <w:pPr>
        <w:numPr>
          <w:ilvl w:val="0"/>
          <w:numId w:val="14"/>
        </w:numPr>
        <w:tabs>
          <w:tab w:val="clear" w:pos="1260"/>
        </w:tabs>
        <w:suppressAutoHyphens/>
        <w:spacing w:after="0" w:line="240" w:lineRule="auto"/>
        <w:ind w:left="0" w:firstLine="567"/>
        <w:jc w:val="both"/>
        <w:rPr>
          <w:rFonts w:ascii="Times New Roman" w:hAnsi="Times New Roman" w:cs="Times New Roman"/>
          <w:sz w:val="24"/>
          <w:szCs w:val="24"/>
        </w:rPr>
      </w:pPr>
      <w:r w:rsidRPr="00C506AD">
        <w:rPr>
          <w:rFonts w:ascii="Times New Roman" w:hAnsi="Times New Roman" w:cs="Times New Roman"/>
          <w:sz w:val="24"/>
          <w:szCs w:val="24"/>
        </w:rPr>
        <w:t>систематическое информирование о результатах состязаний, конкурсов, об условиях участия в том или ином деле;</w:t>
      </w:r>
    </w:p>
    <w:p w:rsidR="00790191" w:rsidRPr="00C506AD" w:rsidRDefault="00790191" w:rsidP="00790191">
      <w:pPr>
        <w:numPr>
          <w:ilvl w:val="0"/>
          <w:numId w:val="14"/>
        </w:numPr>
        <w:tabs>
          <w:tab w:val="clear" w:pos="1260"/>
        </w:tabs>
        <w:suppressAutoHyphens/>
        <w:spacing w:after="0" w:line="240" w:lineRule="auto"/>
        <w:ind w:left="0" w:firstLine="567"/>
        <w:jc w:val="both"/>
        <w:rPr>
          <w:rFonts w:ascii="Times New Roman" w:hAnsi="Times New Roman" w:cs="Times New Roman"/>
          <w:sz w:val="24"/>
          <w:szCs w:val="24"/>
        </w:rPr>
      </w:pPr>
      <w:r w:rsidRPr="00C506AD">
        <w:rPr>
          <w:rFonts w:ascii="Times New Roman" w:hAnsi="Times New Roman" w:cs="Times New Roman"/>
          <w:sz w:val="24"/>
          <w:szCs w:val="24"/>
        </w:rPr>
        <w:t>организация различных видов стимулирования детей и взрослых;</w:t>
      </w:r>
    </w:p>
    <w:p w:rsidR="00790191" w:rsidRPr="00C506AD" w:rsidRDefault="00790191" w:rsidP="00790191">
      <w:pPr>
        <w:numPr>
          <w:ilvl w:val="0"/>
          <w:numId w:val="14"/>
        </w:numPr>
        <w:tabs>
          <w:tab w:val="clear" w:pos="1260"/>
        </w:tabs>
        <w:suppressAutoHyphens/>
        <w:spacing w:after="0" w:line="240" w:lineRule="auto"/>
        <w:ind w:left="0" w:firstLine="567"/>
        <w:jc w:val="both"/>
        <w:rPr>
          <w:rFonts w:ascii="Times New Roman" w:hAnsi="Times New Roman" w:cs="Times New Roman"/>
          <w:sz w:val="24"/>
          <w:szCs w:val="24"/>
        </w:rPr>
      </w:pPr>
      <w:r w:rsidRPr="00C506AD">
        <w:rPr>
          <w:rFonts w:ascii="Times New Roman" w:hAnsi="Times New Roman" w:cs="Times New Roman"/>
          <w:sz w:val="24"/>
          <w:szCs w:val="24"/>
        </w:rPr>
        <w:t>многообразие предлагаемых видов деятельности (право выбора посильного участия в деле);</w:t>
      </w:r>
    </w:p>
    <w:p w:rsidR="00790191" w:rsidRPr="00C506AD" w:rsidRDefault="00790191" w:rsidP="00790191">
      <w:pPr>
        <w:numPr>
          <w:ilvl w:val="0"/>
          <w:numId w:val="14"/>
        </w:numPr>
        <w:tabs>
          <w:tab w:val="clear" w:pos="1260"/>
        </w:tabs>
        <w:suppressAutoHyphens/>
        <w:spacing w:after="0" w:line="240" w:lineRule="auto"/>
        <w:ind w:left="0" w:firstLine="567"/>
        <w:jc w:val="both"/>
        <w:rPr>
          <w:rFonts w:ascii="Times New Roman" w:hAnsi="Times New Roman" w:cs="Times New Roman"/>
          <w:sz w:val="24"/>
          <w:szCs w:val="24"/>
        </w:rPr>
      </w:pPr>
      <w:r w:rsidRPr="00C506AD">
        <w:rPr>
          <w:rFonts w:ascii="Times New Roman" w:hAnsi="Times New Roman" w:cs="Times New Roman"/>
          <w:sz w:val="24"/>
          <w:szCs w:val="24"/>
        </w:rPr>
        <w:t>отбор педагогических средств с учетом возрастных и индивидуальных особенностей, способствующих обеспечению успешной самореализации ребенка;</w:t>
      </w:r>
    </w:p>
    <w:p w:rsidR="00790191" w:rsidRPr="00C506AD" w:rsidRDefault="00790191" w:rsidP="00790191">
      <w:pPr>
        <w:numPr>
          <w:ilvl w:val="0"/>
          <w:numId w:val="14"/>
        </w:numPr>
        <w:tabs>
          <w:tab w:val="clear" w:pos="1260"/>
        </w:tabs>
        <w:suppressAutoHyphens/>
        <w:spacing w:after="0" w:line="240" w:lineRule="auto"/>
        <w:ind w:left="0" w:firstLine="567"/>
        <w:jc w:val="both"/>
        <w:rPr>
          <w:rFonts w:ascii="Times New Roman" w:hAnsi="Times New Roman" w:cs="Times New Roman"/>
          <w:sz w:val="24"/>
          <w:szCs w:val="24"/>
        </w:rPr>
      </w:pPr>
      <w:r w:rsidRPr="00C506AD">
        <w:rPr>
          <w:rFonts w:ascii="Times New Roman" w:hAnsi="Times New Roman" w:cs="Times New Roman"/>
          <w:sz w:val="24"/>
          <w:szCs w:val="24"/>
        </w:rPr>
        <w:t>создание ситуации успеха в избранных ребенком видах деятельности, индивидуальное и публичное поощрение достигнутого;</w:t>
      </w:r>
    </w:p>
    <w:p w:rsidR="00790191" w:rsidRPr="00C506AD" w:rsidRDefault="00790191" w:rsidP="00790191">
      <w:pPr>
        <w:numPr>
          <w:ilvl w:val="0"/>
          <w:numId w:val="14"/>
        </w:numPr>
        <w:tabs>
          <w:tab w:val="clear" w:pos="1260"/>
        </w:tabs>
        <w:suppressAutoHyphens/>
        <w:spacing w:after="0" w:line="240" w:lineRule="auto"/>
        <w:ind w:left="0" w:firstLine="567"/>
        <w:jc w:val="both"/>
        <w:rPr>
          <w:rFonts w:ascii="Times New Roman" w:hAnsi="Times New Roman" w:cs="Times New Roman"/>
          <w:sz w:val="24"/>
          <w:szCs w:val="24"/>
        </w:rPr>
      </w:pPr>
      <w:r w:rsidRPr="00C506AD">
        <w:rPr>
          <w:rFonts w:ascii="Times New Roman" w:hAnsi="Times New Roman" w:cs="Times New Roman"/>
          <w:sz w:val="24"/>
          <w:szCs w:val="24"/>
        </w:rPr>
        <w:lastRenderedPageBreak/>
        <w:t>создание возможности переключения с одного вида деятельности на другой.</w:t>
      </w:r>
    </w:p>
    <w:p w:rsidR="00790191" w:rsidRPr="00C506AD" w:rsidRDefault="00790191" w:rsidP="00790191">
      <w:pPr>
        <w:ind w:firstLine="540"/>
        <w:jc w:val="center"/>
        <w:rPr>
          <w:rFonts w:ascii="Times New Roman" w:hAnsi="Times New Roman" w:cs="Times New Roman"/>
          <w:b/>
          <w:sz w:val="24"/>
          <w:szCs w:val="24"/>
        </w:rPr>
      </w:pPr>
    </w:p>
    <w:p w:rsidR="00790191" w:rsidRPr="00C506AD" w:rsidRDefault="00790191" w:rsidP="00790191">
      <w:pPr>
        <w:ind w:firstLine="540"/>
        <w:jc w:val="center"/>
        <w:rPr>
          <w:rFonts w:ascii="Times New Roman" w:hAnsi="Times New Roman" w:cs="Times New Roman"/>
          <w:b/>
          <w:sz w:val="24"/>
          <w:szCs w:val="24"/>
        </w:rPr>
      </w:pPr>
      <w:r w:rsidRPr="00C506AD">
        <w:rPr>
          <w:rFonts w:ascii="Times New Roman" w:hAnsi="Times New Roman" w:cs="Times New Roman"/>
          <w:b/>
          <w:sz w:val="24"/>
          <w:szCs w:val="24"/>
        </w:rPr>
        <w:t>В основе  работы с детьми  лежат принципы.</w:t>
      </w:r>
    </w:p>
    <w:p w:rsidR="00790191" w:rsidRPr="00C506AD" w:rsidRDefault="00790191" w:rsidP="00790191">
      <w:pPr>
        <w:ind w:firstLine="540"/>
        <w:jc w:val="both"/>
        <w:rPr>
          <w:rFonts w:ascii="Times New Roman" w:hAnsi="Times New Roman" w:cs="Times New Roman"/>
          <w:sz w:val="24"/>
          <w:szCs w:val="24"/>
        </w:rPr>
      </w:pPr>
      <w:r w:rsidRPr="00C506AD">
        <w:rPr>
          <w:rFonts w:ascii="Times New Roman" w:hAnsi="Times New Roman" w:cs="Times New Roman"/>
          <w:b/>
          <w:sz w:val="24"/>
          <w:szCs w:val="24"/>
        </w:rPr>
        <w:t xml:space="preserve">Личностный подход. </w:t>
      </w:r>
      <w:r w:rsidRPr="00C506AD">
        <w:rPr>
          <w:rFonts w:ascii="Times New Roman" w:hAnsi="Times New Roman" w:cs="Times New Roman"/>
          <w:sz w:val="24"/>
          <w:szCs w:val="24"/>
        </w:rPr>
        <w:t>Принять воспитанника таким, каков он есть. Научиться влиять на развитие личности, но не ломать её, чтобы построить заново!</w:t>
      </w:r>
    </w:p>
    <w:p w:rsidR="00790191" w:rsidRPr="00C506AD" w:rsidRDefault="00790191" w:rsidP="00790191">
      <w:pPr>
        <w:ind w:firstLine="540"/>
        <w:jc w:val="both"/>
        <w:rPr>
          <w:rFonts w:ascii="Times New Roman" w:hAnsi="Times New Roman" w:cs="Times New Roman"/>
          <w:sz w:val="24"/>
          <w:szCs w:val="24"/>
        </w:rPr>
      </w:pPr>
      <w:r w:rsidRPr="00C506AD">
        <w:rPr>
          <w:rFonts w:ascii="Times New Roman" w:hAnsi="Times New Roman" w:cs="Times New Roman"/>
          <w:b/>
          <w:sz w:val="24"/>
          <w:szCs w:val="24"/>
        </w:rPr>
        <w:t xml:space="preserve">Гуманистический подход. </w:t>
      </w:r>
      <w:r w:rsidRPr="00C506AD">
        <w:rPr>
          <w:rFonts w:ascii="Times New Roman" w:hAnsi="Times New Roman" w:cs="Times New Roman"/>
          <w:sz w:val="24"/>
          <w:szCs w:val="24"/>
        </w:rPr>
        <w:t>Стремиться сделать межличностные отношения гуманными.</w:t>
      </w:r>
    </w:p>
    <w:p w:rsidR="00790191" w:rsidRPr="00C506AD" w:rsidRDefault="00790191" w:rsidP="00790191">
      <w:pPr>
        <w:ind w:firstLine="540"/>
        <w:jc w:val="both"/>
        <w:rPr>
          <w:rFonts w:ascii="Times New Roman" w:hAnsi="Times New Roman" w:cs="Times New Roman"/>
          <w:sz w:val="24"/>
          <w:szCs w:val="24"/>
        </w:rPr>
      </w:pPr>
      <w:r w:rsidRPr="00C506AD">
        <w:rPr>
          <w:rFonts w:ascii="Times New Roman" w:hAnsi="Times New Roman" w:cs="Times New Roman"/>
          <w:b/>
          <w:sz w:val="24"/>
          <w:szCs w:val="24"/>
        </w:rPr>
        <w:t xml:space="preserve">Эмоциональный подход. </w:t>
      </w:r>
      <w:r w:rsidRPr="00C506AD">
        <w:rPr>
          <w:rFonts w:ascii="Times New Roman" w:hAnsi="Times New Roman" w:cs="Times New Roman"/>
          <w:sz w:val="24"/>
          <w:szCs w:val="24"/>
        </w:rPr>
        <w:t>Опираться на чувства ребёнка. Воспитывать добрые чувства.</w:t>
      </w:r>
    </w:p>
    <w:p w:rsidR="00790191" w:rsidRPr="00C506AD" w:rsidRDefault="00790191" w:rsidP="00790191">
      <w:pPr>
        <w:ind w:firstLine="540"/>
        <w:jc w:val="both"/>
        <w:rPr>
          <w:rFonts w:ascii="Times New Roman" w:hAnsi="Times New Roman" w:cs="Times New Roman"/>
          <w:sz w:val="24"/>
          <w:szCs w:val="24"/>
        </w:rPr>
      </w:pPr>
      <w:r w:rsidRPr="00C506AD">
        <w:rPr>
          <w:rFonts w:ascii="Times New Roman" w:hAnsi="Times New Roman" w:cs="Times New Roman"/>
          <w:b/>
          <w:sz w:val="24"/>
          <w:szCs w:val="24"/>
        </w:rPr>
        <w:t xml:space="preserve">Деятельный подход. </w:t>
      </w:r>
      <w:r w:rsidRPr="00C506AD">
        <w:rPr>
          <w:rFonts w:ascii="Times New Roman" w:hAnsi="Times New Roman" w:cs="Times New Roman"/>
          <w:sz w:val="24"/>
          <w:szCs w:val="24"/>
        </w:rPr>
        <w:t>Бездеятельность, апатия, равнодушие не воспитывают!</w:t>
      </w:r>
    </w:p>
    <w:p w:rsidR="00790191" w:rsidRPr="00C506AD" w:rsidRDefault="00790191" w:rsidP="00790191">
      <w:pPr>
        <w:ind w:firstLine="540"/>
        <w:jc w:val="both"/>
        <w:rPr>
          <w:rFonts w:ascii="Times New Roman" w:hAnsi="Times New Roman" w:cs="Times New Roman"/>
          <w:sz w:val="24"/>
          <w:szCs w:val="24"/>
        </w:rPr>
      </w:pPr>
      <w:r w:rsidRPr="00C506AD">
        <w:rPr>
          <w:rFonts w:ascii="Times New Roman" w:hAnsi="Times New Roman" w:cs="Times New Roman"/>
          <w:b/>
          <w:sz w:val="24"/>
          <w:szCs w:val="24"/>
        </w:rPr>
        <w:t xml:space="preserve">“Средовой” подход. </w:t>
      </w:r>
      <w:r w:rsidRPr="00C506AD">
        <w:rPr>
          <w:rFonts w:ascii="Times New Roman" w:hAnsi="Times New Roman" w:cs="Times New Roman"/>
          <w:sz w:val="24"/>
          <w:szCs w:val="24"/>
        </w:rPr>
        <w:t>Учитывать влияние среды, снижать её негативное влияние.</w:t>
      </w:r>
    </w:p>
    <w:p w:rsidR="00790191" w:rsidRPr="00C506AD" w:rsidRDefault="00790191" w:rsidP="00790191">
      <w:pPr>
        <w:ind w:firstLine="540"/>
        <w:jc w:val="both"/>
        <w:rPr>
          <w:rFonts w:ascii="Times New Roman" w:hAnsi="Times New Roman" w:cs="Times New Roman"/>
          <w:sz w:val="24"/>
          <w:szCs w:val="24"/>
        </w:rPr>
      </w:pPr>
      <w:r w:rsidRPr="00C506AD">
        <w:rPr>
          <w:rFonts w:ascii="Times New Roman" w:hAnsi="Times New Roman" w:cs="Times New Roman"/>
          <w:b/>
          <w:sz w:val="24"/>
          <w:szCs w:val="24"/>
        </w:rPr>
        <w:t xml:space="preserve">Культурологический подход. </w:t>
      </w:r>
      <w:r w:rsidRPr="00C506AD">
        <w:rPr>
          <w:rFonts w:ascii="Times New Roman" w:hAnsi="Times New Roman" w:cs="Times New Roman"/>
          <w:sz w:val="24"/>
          <w:szCs w:val="24"/>
        </w:rPr>
        <w:t>Прививать нетерпимость к низкопробной культуре.</w:t>
      </w:r>
    </w:p>
    <w:p w:rsidR="00790191" w:rsidRPr="00C506AD" w:rsidRDefault="00790191" w:rsidP="00790191">
      <w:pPr>
        <w:ind w:firstLine="540"/>
        <w:jc w:val="both"/>
        <w:rPr>
          <w:rFonts w:ascii="Times New Roman" w:hAnsi="Times New Roman" w:cs="Times New Roman"/>
          <w:sz w:val="24"/>
          <w:szCs w:val="24"/>
        </w:rPr>
      </w:pPr>
      <w:r w:rsidRPr="00C506AD">
        <w:rPr>
          <w:rFonts w:ascii="Times New Roman" w:hAnsi="Times New Roman" w:cs="Times New Roman"/>
          <w:b/>
          <w:sz w:val="24"/>
          <w:szCs w:val="24"/>
        </w:rPr>
        <w:t xml:space="preserve">Дифференцированный подход. </w:t>
      </w:r>
      <w:r w:rsidRPr="00C506AD">
        <w:rPr>
          <w:rFonts w:ascii="Times New Roman" w:hAnsi="Times New Roman" w:cs="Times New Roman"/>
          <w:sz w:val="24"/>
          <w:szCs w:val="24"/>
        </w:rPr>
        <w:t>Уметь "видеть” каждую личность и научиться обращаться к ней на "особом языке”.</w:t>
      </w:r>
    </w:p>
    <w:p w:rsidR="00790191" w:rsidRPr="00C506AD" w:rsidRDefault="00790191" w:rsidP="00790191">
      <w:pPr>
        <w:ind w:firstLine="540"/>
        <w:jc w:val="both"/>
        <w:rPr>
          <w:rFonts w:ascii="Times New Roman" w:hAnsi="Times New Roman" w:cs="Times New Roman"/>
          <w:sz w:val="24"/>
          <w:szCs w:val="24"/>
        </w:rPr>
      </w:pPr>
      <w:r w:rsidRPr="00C506AD">
        <w:rPr>
          <w:rFonts w:ascii="Times New Roman" w:hAnsi="Times New Roman" w:cs="Times New Roman"/>
          <w:b/>
          <w:sz w:val="24"/>
          <w:szCs w:val="24"/>
        </w:rPr>
        <w:t>Целостный, комплексный подход</w:t>
      </w:r>
      <w:r w:rsidRPr="00C506AD">
        <w:rPr>
          <w:rFonts w:ascii="Times New Roman" w:hAnsi="Times New Roman" w:cs="Times New Roman"/>
          <w:sz w:val="24"/>
          <w:szCs w:val="24"/>
        </w:rPr>
        <w:t>. Развивать все стороны личности в гармонии. Использовать все лучшие методы и формы воспитания.</w:t>
      </w:r>
    </w:p>
    <w:p w:rsidR="00790191" w:rsidRPr="00C506AD" w:rsidRDefault="00790191" w:rsidP="00790191">
      <w:pPr>
        <w:ind w:firstLine="540"/>
        <w:jc w:val="both"/>
        <w:rPr>
          <w:rFonts w:ascii="Times New Roman" w:hAnsi="Times New Roman" w:cs="Times New Roman"/>
          <w:b/>
          <w:bCs/>
          <w:sz w:val="24"/>
          <w:szCs w:val="24"/>
        </w:rPr>
      </w:pPr>
      <w:r w:rsidRPr="00C506AD">
        <w:rPr>
          <w:rFonts w:ascii="Times New Roman" w:hAnsi="Times New Roman" w:cs="Times New Roman"/>
          <w:b/>
          <w:bCs/>
          <w:sz w:val="24"/>
          <w:szCs w:val="24"/>
          <w:u w:val="single"/>
        </w:rPr>
        <w:t>Цель организации работы лагеря</w:t>
      </w:r>
      <w:r w:rsidRPr="00C506AD">
        <w:rPr>
          <w:rFonts w:ascii="Times New Roman" w:hAnsi="Times New Roman" w:cs="Times New Roman"/>
          <w:b/>
          <w:bCs/>
          <w:sz w:val="24"/>
          <w:szCs w:val="24"/>
        </w:rPr>
        <w:t xml:space="preserve"> - создание условий для физического, психического, интеллектуального, нравственного развития детей. </w:t>
      </w:r>
    </w:p>
    <w:p w:rsidR="00790191" w:rsidRPr="00C506AD" w:rsidRDefault="00790191" w:rsidP="00790191">
      <w:pPr>
        <w:jc w:val="both"/>
        <w:rPr>
          <w:rFonts w:ascii="Times New Roman" w:hAnsi="Times New Roman" w:cs="Times New Roman"/>
          <w:sz w:val="24"/>
          <w:szCs w:val="24"/>
        </w:rPr>
      </w:pPr>
    </w:p>
    <w:p w:rsidR="00790191" w:rsidRPr="00C506AD" w:rsidRDefault="00790191" w:rsidP="00790191">
      <w:pPr>
        <w:jc w:val="both"/>
        <w:rPr>
          <w:rFonts w:ascii="Times New Roman" w:hAnsi="Times New Roman" w:cs="Times New Roman"/>
          <w:sz w:val="24"/>
          <w:szCs w:val="24"/>
        </w:rPr>
      </w:pPr>
    </w:p>
    <w:p w:rsidR="00790191" w:rsidRPr="00C506AD" w:rsidRDefault="00790191" w:rsidP="00790191">
      <w:pPr>
        <w:ind w:firstLine="540"/>
        <w:jc w:val="center"/>
        <w:rPr>
          <w:rFonts w:ascii="Times New Roman" w:hAnsi="Times New Roman" w:cs="Times New Roman"/>
          <w:b/>
          <w:sz w:val="24"/>
          <w:szCs w:val="24"/>
        </w:rPr>
      </w:pPr>
      <w:r w:rsidRPr="00C506AD">
        <w:rPr>
          <w:rFonts w:ascii="Times New Roman" w:hAnsi="Times New Roman" w:cs="Times New Roman"/>
          <w:b/>
          <w:sz w:val="24"/>
          <w:szCs w:val="24"/>
        </w:rPr>
        <w:t>Задачи:</w:t>
      </w:r>
    </w:p>
    <w:p w:rsidR="00790191" w:rsidRPr="00C506AD" w:rsidRDefault="00790191" w:rsidP="00790191">
      <w:pPr>
        <w:numPr>
          <w:ilvl w:val="0"/>
          <w:numId w:val="15"/>
        </w:numPr>
        <w:tabs>
          <w:tab w:val="clear" w:pos="1260"/>
          <w:tab w:val="num" w:pos="851"/>
        </w:tabs>
        <w:suppressAutoHyphens/>
        <w:spacing w:after="0" w:line="240" w:lineRule="auto"/>
        <w:ind w:left="0" w:firstLine="567"/>
        <w:jc w:val="both"/>
        <w:rPr>
          <w:rFonts w:ascii="Times New Roman" w:hAnsi="Times New Roman" w:cs="Times New Roman"/>
          <w:sz w:val="24"/>
          <w:szCs w:val="24"/>
        </w:rPr>
      </w:pPr>
      <w:r w:rsidRPr="00C506AD">
        <w:rPr>
          <w:rFonts w:ascii="Times New Roman" w:hAnsi="Times New Roman" w:cs="Times New Roman"/>
          <w:sz w:val="24"/>
          <w:szCs w:val="24"/>
        </w:rPr>
        <w:t>приобщить детей к разнообразному социальному опыту, создание в лагере стиля отношений подлинного сотрудничества, содружества, сотворчества;</w:t>
      </w:r>
    </w:p>
    <w:p w:rsidR="00790191" w:rsidRPr="00C506AD" w:rsidRDefault="00790191" w:rsidP="00790191">
      <w:pPr>
        <w:numPr>
          <w:ilvl w:val="0"/>
          <w:numId w:val="15"/>
        </w:numPr>
        <w:tabs>
          <w:tab w:val="clear" w:pos="1260"/>
          <w:tab w:val="num" w:pos="851"/>
        </w:tabs>
        <w:suppressAutoHyphens/>
        <w:spacing w:after="0" w:line="240" w:lineRule="auto"/>
        <w:ind w:left="0" w:firstLine="567"/>
        <w:jc w:val="both"/>
        <w:rPr>
          <w:rFonts w:ascii="Times New Roman" w:hAnsi="Times New Roman" w:cs="Times New Roman"/>
          <w:sz w:val="24"/>
          <w:szCs w:val="24"/>
        </w:rPr>
      </w:pPr>
      <w:r w:rsidRPr="00C506AD">
        <w:rPr>
          <w:rFonts w:ascii="Times New Roman" w:hAnsi="Times New Roman" w:cs="Times New Roman"/>
          <w:sz w:val="24"/>
          <w:szCs w:val="24"/>
        </w:rPr>
        <w:t>поддержать и оказать методическую и практическую помощь отрядным вожатым и детским коллективам в организации и проведении мероприятий;</w:t>
      </w:r>
    </w:p>
    <w:p w:rsidR="00790191" w:rsidRPr="00C506AD" w:rsidRDefault="00790191" w:rsidP="00790191">
      <w:pPr>
        <w:numPr>
          <w:ilvl w:val="0"/>
          <w:numId w:val="15"/>
        </w:numPr>
        <w:tabs>
          <w:tab w:val="clear" w:pos="1260"/>
          <w:tab w:val="num" w:pos="851"/>
        </w:tabs>
        <w:suppressAutoHyphens/>
        <w:spacing w:after="0" w:line="240" w:lineRule="auto"/>
        <w:ind w:left="0" w:firstLine="567"/>
        <w:jc w:val="both"/>
        <w:rPr>
          <w:rFonts w:ascii="Times New Roman" w:hAnsi="Times New Roman" w:cs="Times New Roman"/>
          <w:sz w:val="24"/>
          <w:szCs w:val="24"/>
        </w:rPr>
      </w:pPr>
      <w:r w:rsidRPr="00C506AD">
        <w:rPr>
          <w:rFonts w:ascii="Times New Roman" w:hAnsi="Times New Roman" w:cs="Times New Roman"/>
          <w:sz w:val="24"/>
          <w:szCs w:val="24"/>
        </w:rPr>
        <w:t>выявить и развить творческий потенциал ребёнка, включить его в развивающую коллективную и индивидуальную деятельность;</w:t>
      </w:r>
    </w:p>
    <w:p w:rsidR="00790191" w:rsidRPr="00C506AD" w:rsidRDefault="00790191" w:rsidP="00790191">
      <w:pPr>
        <w:numPr>
          <w:ilvl w:val="0"/>
          <w:numId w:val="15"/>
        </w:numPr>
        <w:tabs>
          <w:tab w:val="clear" w:pos="1260"/>
          <w:tab w:val="num" w:pos="851"/>
        </w:tabs>
        <w:suppressAutoHyphens/>
        <w:spacing w:after="0" w:line="240" w:lineRule="auto"/>
        <w:ind w:left="0" w:firstLine="567"/>
        <w:jc w:val="both"/>
        <w:rPr>
          <w:rFonts w:ascii="Times New Roman" w:hAnsi="Times New Roman" w:cs="Times New Roman"/>
          <w:sz w:val="24"/>
          <w:szCs w:val="24"/>
        </w:rPr>
      </w:pPr>
      <w:r w:rsidRPr="00C506AD">
        <w:rPr>
          <w:rFonts w:ascii="Times New Roman" w:hAnsi="Times New Roman" w:cs="Times New Roman"/>
          <w:sz w:val="24"/>
          <w:szCs w:val="24"/>
        </w:rPr>
        <w:t>развивать у детей навыки работы в группе, участия в управлении детским оздоровительным лагерем.</w:t>
      </w:r>
    </w:p>
    <w:p w:rsidR="00790191" w:rsidRPr="00C506AD" w:rsidRDefault="00790191" w:rsidP="00790191">
      <w:pPr>
        <w:numPr>
          <w:ilvl w:val="0"/>
          <w:numId w:val="15"/>
        </w:numPr>
        <w:tabs>
          <w:tab w:val="clear" w:pos="1260"/>
          <w:tab w:val="num" w:pos="851"/>
        </w:tabs>
        <w:suppressAutoHyphens/>
        <w:spacing w:after="0" w:line="240" w:lineRule="auto"/>
        <w:ind w:left="0" w:firstLine="567"/>
        <w:jc w:val="both"/>
        <w:rPr>
          <w:rFonts w:ascii="Times New Roman" w:hAnsi="Times New Roman" w:cs="Times New Roman"/>
          <w:sz w:val="24"/>
          <w:szCs w:val="24"/>
        </w:rPr>
      </w:pPr>
      <w:r w:rsidRPr="00C506AD">
        <w:rPr>
          <w:rFonts w:ascii="Times New Roman" w:hAnsi="Times New Roman" w:cs="Times New Roman"/>
          <w:sz w:val="24"/>
          <w:szCs w:val="24"/>
        </w:rPr>
        <w:t>создать педагогическую воспитательную среду, способствующую укреплению здоровья детей как жизненно важной ценности и сознательного стремления к ведению здорового образа жизни и развитие у них творческого потенциала.</w:t>
      </w:r>
    </w:p>
    <w:p w:rsidR="00790191" w:rsidRPr="00C506AD" w:rsidRDefault="00790191" w:rsidP="00790191">
      <w:pPr>
        <w:tabs>
          <w:tab w:val="num" w:pos="851"/>
        </w:tabs>
        <w:ind w:firstLine="567"/>
        <w:jc w:val="both"/>
        <w:rPr>
          <w:rFonts w:ascii="Times New Roman" w:hAnsi="Times New Roman" w:cs="Times New Roman"/>
          <w:sz w:val="24"/>
          <w:szCs w:val="24"/>
        </w:rPr>
      </w:pPr>
    </w:p>
    <w:p w:rsidR="00790191" w:rsidRPr="00C506AD" w:rsidRDefault="00790191" w:rsidP="00790191">
      <w:pPr>
        <w:ind w:firstLine="540"/>
        <w:jc w:val="center"/>
        <w:rPr>
          <w:rFonts w:ascii="Times New Roman" w:hAnsi="Times New Roman" w:cs="Times New Roman"/>
          <w:b/>
          <w:sz w:val="24"/>
          <w:szCs w:val="24"/>
        </w:rPr>
      </w:pPr>
      <w:r w:rsidRPr="00C506AD">
        <w:rPr>
          <w:rFonts w:ascii="Times New Roman" w:hAnsi="Times New Roman" w:cs="Times New Roman"/>
          <w:b/>
          <w:sz w:val="24"/>
          <w:szCs w:val="24"/>
        </w:rPr>
        <w:t>Содержание и формы реализации  работы в лагере</w:t>
      </w:r>
    </w:p>
    <w:p w:rsidR="00790191" w:rsidRPr="00C506AD" w:rsidRDefault="00790191" w:rsidP="00790191">
      <w:pPr>
        <w:ind w:firstLine="540"/>
        <w:jc w:val="both"/>
        <w:rPr>
          <w:rFonts w:ascii="Times New Roman" w:hAnsi="Times New Roman" w:cs="Times New Roman"/>
          <w:sz w:val="24"/>
          <w:szCs w:val="24"/>
        </w:rPr>
      </w:pPr>
      <w:r w:rsidRPr="00C506AD">
        <w:rPr>
          <w:rFonts w:ascii="Times New Roman" w:hAnsi="Times New Roman" w:cs="Times New Roman"/>
          <w:sz w:val="24"/>
          <w:szCs w:val="24"/>
        </w:rPr>
        <w:t>Реализация цели и задач смены осуществляется по программе «Семь цветов радуги - СемьЯ» в форме сюжетно - ролевой игры. Традиционно из участников программы формируются отряды. Каждый отряд имеет свой план работы. Для всех отрядов работает, игровая комната, спортивная площадка. Поддержанию интереса к игре способствует игровой материал, изготовление костюмов, оформление.</w:t>
      </w:r>
    </w:p>
    <w:p w:rsidR="00790191" w:rsidRPr="00C506AD" w:rsidRDefault="00790191" w:rsidP="00790191">
      <w:pPr>
        <w:ind w:firstLine="540"/>
        <w:jc w:val="both"/>
        <w:rPr>
          <w:rFonts w:ascii="Times New Roman" w:hAnsi="Times New Roman" w:cs="Times New Roman"/>
          <w:sz w:val="24"/>
          <w:szCs w:val="24"/>
        </w:rPr>
      </w:pPr>
      <w:r w:rsidRPr="00C506AD">
        <w:rPr>
          <w:rFonts w:ascii="Times New Roman" w:hAnsi="Times New Roman" w:cs="Times New Roman"/>
          <w:sz w:val="24"/>
          <w:szCs w:val="24"/>
        </w:rPr>
        <w:lastRenderedPageBreak/>
        <w:t>Дети принимают активное участие в проведении игровых программ, концертов. Участвуют в больших коллективных делах лагеря. В каждом отряде свои лидеры –и активисты, отвечающие за разные направления работы: экологическое, спортивное, организаторы КТД (коллективно-творческих дел), редакторы, вожатые (учащиеся 7-8 классов).</w:t>
      </w:r>
    </w:p>
    <w:p w:rsidR="00790191" w:rsidRPr="00C506AD" w:rsidRDefault="00790191" w:rsidP="00790191">
      <w:pPr>
        <w:ind w:firstLine="540"/>
        <w:jc w:val="both"/>
        <w:rPr>
          <w:rFonts w:ascii="Times New Roman" w:hAnsi="Times New Roman" w:cs="Times New Roman"/>
          <w:sz w:val="24"/>
          <w:szCs w:val="24"/>
        </w:rPr>
      </w:pPr>
      <w:r w:rsidRPr="00C506AD">
        <w:rPr>
          <w:rFonts w:ascii="Times New Roman" w:hAnsi="Times New Roman" w:cs="Times New Roman"/>
          <w:sz w:val="24"/>
          <w:szCs w:val="24"/>
        </w:rPr>
        <w:t xml:space="preserve">В школе развито и эффективно действует ученическое самоуправление. В пришкольном лагере оно продолжает функционировать. </w:t>
      </w:r>
    </w:p>
    <w:p w:rsidR="00790191" w:rsidRPr="00C506AD" w:rsidRDefault="00790191" w:rsidP="00790191">
      <w:pPr>
        <w:ind w:firstLine="540"/>
        <w:jc w:val="both"/>
        <w:rPr>
          <w:rFonts w:ascii="Times New Roman" w:hAnsi="Times New Roman" w:cs="Times New Roman"/>
          <w:sz w:val="24"/>
          <w:szCs w:val="24"/>
        </w:rPr>
      </w:pPr>
      <w:r w:rsidRPr="00C506AD">
        <w:rPr>
          <w:rFonts w:ascii="Times New Roman" w:hAnsi="Times New Roman" w:cs="Times New Roman"/>
          <w:sz w:val="24"/>
          <w:szCs w:val="24"/>
        </w:rPr>
        <w:t>Результаты состязаний и конкурсов отражаются на маршрутной карте – радуге.</w:t>
      </w:r>
    </w:p>
    <w:p w:rsidR="00790191" w:rsidRPr="00C506AD" w:rsidRDefault="00790191" w:rsidP="00790191">
      <w:pPr>
        <w:ind w:firstLine="540"/>
        <w:jc w:val="center"/>
        <w:rPr>
          <w:rFonts w:ascii="Times New Roman" w:hAnsi="Times New Roman" w:cs="Times New Roman"/>
          <w:b/>
          <w:sz w:val="24"/>
          <w:szCs w:val="24"/>
        </w:rPr>
      </w:pPr>
      <w:r w:rsidRPr="00C506AD">
        <w:rPr>
          <w:rFonts w:ascii="Times New Roman" w:hAnsi="Times New Roman" w:cs="Times New Roman"/>
          <w:b/>
          <w:sz w:val="24"/>
          <w:szCs w:val="24"/>
        </w:rPr>
        <w:t>Система стимулирования успешности и личностного роста.</w:t>
      </w:r>
    </w:p>
    <w:p w:rsidR="00790191" w:rsidRPr="00C506AD" w:rsidRDefault="00790191" w:rsidP="00790191">
      <w:pPr>
        <w:ind w:firstLine="540"/>
        <w:jc w:val="both"/>
        <w:rPr>
          <w:rFonts w:ascii="Times New Roman" w:hAnsi="Times New Roman" w:cs="Times New Roman"/>
          <w:sz w:val="24"/>
          <w:szCs w:val="24"/>
        </w:rPr>
      </w:pPr>
      <w:r w:rsidRPr="00C506AD">
        <w:rPr>
          <w:rFonts w:ascii="Times New Roman" w:hAnsi="Times New Roman" w:cs="Times New Roman"/>
          <w:sz w:val="24"/>
          <w:szCs w:val="24"/>
        </w:rPr>
        <w:t>Каждый отряд ежедневно может получать награды за активное участие в жизни своего отряда и лагеря в целом (в конкурсах и массовых делах путешествия).</w:t>
      </w:r>
    </w:p>
    <w:p w:rsidR="00790191" w:rsidRPr="00C506AD" w:rsidRDefault="00790191" w:rsidP="00790191">
      <w:pPr>
        <w:ind w:firstLine="540"/>
        <w:jc w:val="both"/>
        <w:rPr>
          <w:rFonts w:ascii="Times New Roman" w:hAnsi="Times New Roman" w:cs="Times New Roman"/>
          <w:sz w:val="24"/>
          <w:szCs w:val="24"/>
        </w:rPr>
      </w:pPr>
      <w:r w:rsidRPr="00C506AD">
        <w:rPr>
          <w:rFonts w:ascii="Times New Roman" w:hAnsi="Times New Roman" w:cs="Times New Roman"/>
          <w:sz w:val="24"/>
          <w:szCs w:val="24"/>
        </w:rPr>
        <w:t xml:space="preserve">В каждом отряде есть свой отрядный уголок, в котором помещены: </w:t>
      </w:r>
    </w:p>
    <w:p w:rsidR="00790191" w:rsidRPr="00C506AD" w:rsidRDefault="00790191" w:rsidP="00790191">
      <w:pPr>
        <w:ind w:firstLine="540"/>
        <w:jc w:val="both"/>
        <w:rPr>
          <w:rFonts w:ascii="Times New Roman" w:hAnsi="Times New Roman" w:cs="Times New Roman"/>
          <w:sz w:val="24"/>
          <w:szCs w:val="24"/>
        </w:rPr>
      </w:pPr>
      <w:r w:rsidRPr="00C506AD">
        <w:rPr>
          <w:rFonts w:ascii="Times New Roman" w:hAnsi="Times New Roman" w:cs="Times New Roman"/>
          <w:sz w:val="24"/>
          <w:szCs w:val="24"/>
        </w:rPr>
        <w:t>название;</w:t>
      </w:r>
    </w:p>
    <w:p w:rsidR="00790191" w:rsidRPr="00C506AD" w:rsidRDefault="00790191" w:rsidP="00790191">
      <w:pPr>
        <w:ind w:firstLine="540"/>
        <w:jc w:val="both"/>
        <w:rPr>
          <w:rFonts w:ascii="Times New Roman" w:hAnsi="Times New Roman" w:cs="Times New Roman"/>
          <w:sz w:val="24"/>
          <w:szCs w:val="24"/>
        </w:rPr>
      </w:pPr>
      <w:r w:rsidRPr="00C506AD">
        <w:rPr>
          <w:rFonts w:ascii="Times New Roman" w:hAnsi="Times New Roman" w:cs="Times New Roman"/>
          <w:sz w:val="24"/>
          <w:szCs w:val="24"/>
        </w:rPr>
        <w:t>девиз;</w:t>
      </w:r>
    </w:p>
    <w:p w:rsidR="00790191" w:rsidRPr="00C506AD" w:rsidRDefault="00790191" w:rsidP="00790191">
      <w:pPr>
        <w:ind w:firstLine="540"/>
        <w:jc w:val="both"/>
        <w:rPr>
          <w:rFonts w:ascii="Times New Roman" w:hAnsi="Times New Roman" w:cs="Times New Roman"/>
          <w:sz w:val="24"/>
          <w:szCs w:val="24"/>
        </w:rPr>
      </w:pPr>
      <w:r w:rsidRPr="00C506AD">
        <w:rPr>
          <w:rFonts w:ascii="Times New Roman" w:hAnsi="Times New Roman" w:cs="Times New Roman"/>
          <w:sz w:val="24"/>
          <w:szCs w:val="24"/>
        </w:rPr>
        <w:t>достижения;</w:t>
      </w:r>
    </w:p>
    <w:p w:rsidR="00790191" w:rsidRPr="00C506AD" w:rsidRDefault="00790191" w:rsidP="00790191">
      <w:pPr>
        <w:ind w:firstLine="540"/>
        <w:jc w:val="both"/>
        <w:rPr>
          <w:rFonts w:ascii="Times New Roman" w:hAnsi="Times New Roman" w:cs="Times New Roman"/>
          <w:sz w:val="24"/>
          <w:szCs w:val="24"/>
        </w:rPr>
      </w:pPr>
      <w:r w:rsidRPr="00C506AD">
        <w:rPr>
          <w:rFonts w:ascii="Times New Roman" w:hAnsi="Times New Roman" w:cs="Times New Roman"/>
          <w:sz w:val="24"/>
          <w:szCs w:val="24"/>
        </w:rPr>
        <w:t>поздравления;</w:t>
      </w:r>
    </w:p>
    <w:p w:rsidR="00790191" w:rsidRPr="00C506AD" w:rsidRDefault="00790191" w:rsidP="00790191">
      <w:pPr>
        <w:ind w:firstLine="540"/>
        <w:jc w:val="both"/>
        <w:rPr>
          <w:rFonts w:ascii="Times New Roman" w:hAnsi="Times New Roman" w:cs="Times New Roman"/>
          <w:sz w:val="24"/>
          <w:szCs w:val="24"/>
        </w:rPr>
      </w:pPr>
      <w:r w:rsidRPr="00C506AD">
        <w:rPr>
          <w:rFonts w:ascii="Times New Roman" w:hAnsi="Times New Roman" w:cs="Times New Roman"/>
          <w:sz w:val="24"/>
          <w:szCs w:val="24"/>
        </w:rPr>
        <w:t>численность (список отряда).</w:t>
      </w:r>
    </w:p>
    <w:p w:rsidR="00790191" w:rsidRPr="00C506AD" w:rsidRDefault="00790191" w:rsidP="00790191">
      <w:pPr>
        <w:ind w:firstLine="540"/>
        <w:jc w:val="both"/>
        <w:rPr>
          <w:rFonts w:ascii="Times New Roman" w:hAnsi="Times New Roman" w:cs="Times New Roman"/>
          <w:sz w:val="24"/>
          <w:szCs w:val="24"/>
        </w:rPr>
      </w:pPr>
      <w:r w:rsidRPr="00C506AD">
        <w:rPr>
          <w:rFonts w:ascii="Times New Roman" w:hAnsi="Times New Roman" w:cs="Times New Roman"/>
          <w:sz w:val="24"/>
          <w:szCs w:val="24"/>
        </w:rPr>
        <w:t>Перед современной системой образования стоит задача приобщения новых поколений к исторической памяти народа, а значит сохранения её в наших детях.</w:t>
      </w:r>
    </w:p>
    <w:p w:rsidR="00790191" w:rsidRPr="00C506AD" w:rsidRDefault="00790191" w:rsidP="00790191">
      <w:pPr>
        <w:jc w:val="both"/>
        <w:rPr>
          <w:rFonts w:ascii="Times New Roman" w:hAnsi="Times New Roman" w:cs="Times New Roman"/>
          <w:sz w:val="24"/>
          <w:szCs w:val="24"/>
        </w:rPr>
      </w:pPr>
      <w:r w:rsidRPr="00C506AD">
        <w:rPr>
          <w:rFonts w:ascii="Times New Roman" w:hAnsi="Times New Roman" w:cs="Times New Roman"/>
          <w:sz w:val="24"/>
          <w:szCs w:val="24"/>
        </w:rPr>
        <w:t xml:space="preserve"> Основными познавательными задачами данной смены стало знакомство, повторение и закрепление знаний по истории, воспитание уважения к традициям и обычаям народов, проживающих на территории Оренбургского края, воспитание любви к родному краю.</w:t>
      </w:r>
    </w:p>
    <w:p w:rsidR="00790191" w:rsidRPr="00C506AD" w:rsidRDefault="00790191" w:rsidP="00790191">
      <w:pPr>
        <w:ind w:firstLine="567"/>
        <w:jc w:val="both"/>
        <w:rPr>
          <w:rFonts w:ascii="Times New Roman" w:hAnsi="Times New Roman" w:cs="Times New Roman"/>
          <w:sz w:val="24"/>
          <w:szCs w:val="24"/>
        </w:rPr>
      </w:pPr>
      <w:r w:rsidRPr="00C506AD">
        <w:rPr>
          <w:rFonts w:ascii="Times New Roman" w:hAnsi="Times New Roman" w:cs="Times New Roman"/>
          <w:sz w:val="24"/>
          <w:szCs w:val="24"/>
        </w:rPr>
        <w:t>«Семь цветов радуги - СемьЯ» - тематическая смена, которая направлена на раскрытие творческого потенциала и способности каждого ребенка через организацию тематических дел программы смены.</w:t>
      </w:r>
    </w:p>
    <w:p w:rsidR="00790191" w:rsidRPr="00C506AD" w:rsidRDefault="00790191" w:rsidP="00790191">
      <w:pPr>
        <w:ind w:firstLine="567"/>
        <w:jc w:val="both"/>
        <w:rPr>
          <w:rFonts w:ascii="Times New Roman" w:hAnsi="Times New Roman" w:cs="Times New Roman"/>
          <w:sz w:val="24"/>
          <w:szCs w:val="24"/>
        </w:rPr>
      </w:pPr>
    </w:p>
    <w:p w:rsidR="00790191" w:rsidRPr="00C506AD" w:rsidRDefault="00790191" w:rsidP="00790191">
      <w:pPr>
        <w:ind w:firstLine="567"/>
        <w:jc w:val="both"/>
        <w:rPr>
          <w:rFonts w:ascii="Times New Roman" w:hAnsi="Times New Roman" w:cs="Times New Roman"/>
          <w:sz w:val="24"/>
          <w:szCs w:val="24"/>
        </w:rPr>
      </w:pPr>
    </w:p>
    <w:p w:rsidR="00790191" w:rsidRPr="00C506AD" w:rsidRDefault="00790191" w:rsidP="00790191">
      <w:pPr>
        <w:ind w:firstLine="567"/>
        <w:jc w:val="center"/>
        <w:rPr>
          <w:rFonts w:ascii="Times New Roman" w:hAnsi="Times New Roman" w:cs="Times New Roman"/>
          <w:b/>
          <w:sz w:val="24"/>
          <w:szCs w:val="24"/>
        </w:rPr>
      </w:pPr>
      <w:r w:rsidRPr="00C506AD">
        <w:rPr>
          <w:rFonts w:ascii="Times New Roman" w:hAnsi="Times New Roman" w:cs="Times New Roman"/>
          <w:b/>
          <w:sz w:val="24"/>
          <w:szCs w:val="24"/>
        </w:rPr>
        <w:t>Направление деятельности смены:</w:t>
      </w:r>
    </w:p>
    <w:p w:rsidR="00790191" w:rsidRPr="00C506AD" w:rsidRDefault="00790191" w:rsidP="00790191">
      <w:pPr>
        <w:ind w:firstLine="567"/>
        <w:jc w:val="both"/>
        <w:rPr>
          <w:rFonts w:ascii="Times New Roman" w:hAnsi="Times New Roman" w:cs="Times New Roman"/>
          <w:sz w:val="24"/>
          <w:szCs w:val="24"/>
        </w:rPr>
      </w:pPr>
      <w:r w:rsidRPr="00C506AD">
        <w:rPr>
          <w:rFonts w:ascii="Times New Roman" w:hAnsi="Times New Roman" w:cs="Times New Roman"/>
          <w:sz w:val="24"/>
          <w:szCs w:val="24"/>
        </w:rPr>
        <w:t>Духовно-нравственное воспитание подростков</w:t>
      </w:r>
    </w:p>
    <w:p w:rsidR="00790191" w:rsidRPr="00C506AD" w:rsidRDefault="00790191" w:rsidP="00790191">
      <w:pPr>
        <w:ind w:firstLine="567"/>
        <w:jc w:val="both"/>
        <w:rPr>
          <w:rFonts w:ascii="Times New Roman" w:hAnsi="Times New Roman" w:cs="Times New Roman"/>
          <w:sz w:val="24"/>
          <w:szCs w:val="24"/>
        </w:rPr>
      </w:pPr>
      <w:r w:rsidRPr="00C506AD">
        <w:rPr>
          <w:rFonts w:ascii="Times New Roman" w:hAnsi="Times New Roman" w:cs="Times New Roman"/>
          <w:sz w:val="24"/>
          <w:szCs w:val="24"/>
        </w:rPr>
        <w:t xml:space="preserve"> – гражданско-патриотическое направление</w:t>
      </w:r>
    </w:p>
    <w:p w:rsidR="00790191" w:rsidRPr="00C506AD" w:rsidRDefault="00790191" w:rsidP="00790191">
      <w:pPr>
        <w:ind w:firstLine="567"/>
        <w:jc w:val="both"/>
        <w:rPr>
          <w:rFonts w:ascii="Times New Roman" w:hAnsi="Times New Roman" w:cs="Times New Roman"/>
          <w:sz w:val="24"/>
          <w:szCs w:val="24"/>
        </w:rPr>
      </w:pPr>
      <w:r w:rsidRPr="00C506AD">
        <w:rPr>
          <w:rFonts w:ascii="Times New Roman" w:hAnsi="Times New Roman" w:cs="Times New Roman"/>
          <w:sz w:val="24"/>
          <w:szCs w:val="24"/>
        </w:rPr>
        <w:t xml:space="preserve"> – семейное </w:t>
      </w:r>
    </w:p>
    <w:p w:rsidR="00790191" w:rsidRPr="00C506AD" w:rsidRDefault="00790191" w:rsidP="00790191">
      <w:pPr>
        <w:ind w:firstLine="567"/>
        <w:jc w:val="both"/>
        <w:rPr>
          <w:rFonts w:ascii="Times New Roman" w:hAnsi="Times New Roman" w:cs="Times New Roman"/>
          <w:sz w:val="24"/>
          <w:szCs w:val="24"/>
        </w:rPr>
      </w:pPr>
      <w:r w:rsidRPr="00C506AD">
        <w:rPr>
          <w:rFonts w:ascii="Times New Roman" w:hAnsi="Times New Roman" w:cs="Times New Roman"/>
          <w:sz w:val="24"/>
          <w:szCs w:val="24"/>
        </w:rPr>
        <w:t xml:space="preserve"> – лидерское направление</w:t>
      </w:r>
    </w:p>
    <w:p w:rsidR="00790191" w:rsidRPr="00C506AD" w:rsidRDefault="00790191" w:rsidP="00790191">
      <w:pPr>
        <w:ind w:firstLine="567"/>
        <w:jc w:val="both"/>
        <w:rPr>
          <w:rFonts w:ascii="Times New Roman" w:hAnsi="Times New Roman" w:cs="Times New Roman"/>
          <w:sz w:val="24"/>
          <w:szCs w:val="24"/>
        </w:rPr>
      </w:pPr>
      <w:r w:rsidRPr="00C506AD">
        <w:rPr>
          <w:rFonts w:ascii="Times New Roman" w:hAnsi="Times New Roman" w:cs="Times New Roman"/>
          <w:sz w:val="24"/>
          <w:szCs w:val="24"/>
        </w:rPr>
        <w:t>– экологическое направление</w:t>
      </w:r>
    </w:p>
    <w:p w:rsidR="00790191" w:rsidRPr="00C506AD" w:rsidRDefault="00790191" w:rsidP="00790191">
      <w:pPr>
        <w:ind w:firstLine="567"/>
        <w:jc w:val="both"/>
        <w:rPr>
          <w:rFonts w:ascii="Times New Roman" w:hAnsi="Times New Roman" w:cs="Times New Roman"/>
          <w:sz w:val="24"/>
          <w:szCs w:val="24"/>
        </w:rPr>
      </w:pPr>
      <w:r w:rsidRPr="00C506AD">
        <w:rPr>
          <w:rFonts w:ascii="Times New Roman" w:hAnsi="Times New Roman" w:cs="Times New Roman"/>
          <w:sz w:val="24"/>
          <w:szCs w:val="24"/>
        </w:rPr>
        <w:lastRenderedPageBreak/>
        <w:t xml:space="preserve"> – интеллектуальное направление</w:t>
      </w:r>
    </w:p>
    <w:p w:rsidR="00790191" w:rsidRPr="00C506AD" w:rsidRDefault="00790191" w:rsidP="00790191">
      <w:pPr>
        <w:ind w:firstLine="567"/>
        <w:jc w:val="both"/>
        <w:rPr>
          <w:rFonts w:ascii="Times New Roman" w:hAnsi="Times New Roman" w:cs="Times New Roman"/>
          <w:sz w:val="24"/>
          <w:szCs w:val="24"/>
        </w:rPr>
      </w:pPr>
      <w:r w:rsidRPr="00C506AD">
        <w:rPr>
          <w:rFonts w:ascii="Times New Roman" w:hAnsi="Times New Roman" w:cs="Times New Roman"/>
          <w:sz w:val="24"/>
          <w:szCs w:val="24"/>
        </w:rPr>
        <w:t xml:space="preserve"> – физкультурно-оздоровительное направление</w:t>
      </w:r>
    </w:p>
    <w:p w:rsidR="00790191" w:rsidRPr="00C506AD" w:rsidRDefault="00790191" w:rsidP="00790191">
      <w:pPr>
        <w:ind w:firstLine="567"/>
        <w:jc w:val="both"/>
        <w:rPr>
          <w:rFonts w:ascii="Times New Roman" w:hAnsi="Times New Roman" w:cs="Times New Roman"/>
          <w:sz w:val="24"/>
          <w:szCs w:val="24"/>
        </w:rPr>
      </w:pPr>
      <w:r w:rsidRPr="00C506AD">
        <w:rPr>
          <w:rFonts w:ascii="Times New Roman" w:hAnsi="Times New Roman" w:cs="Times New Roman"/>
          <w:sz w:val="24"/>
          <w:szCs w:val="24"/>
        </w:rPr>
        <w:t xml:space="preserve"> – художественно – эстетическое направление</w:t>
      </w:r>
    </w:p>
    <w:p w:rsidR="00790191" w:rsidRPr="00C506AD" w:rsidRDefault="00790191" w:rsidP="00790191">
      <w:pPr>
        <w:ind w:firstLine="567"/>
        <w:jc w:val="both"/>
        <w:rPr>
          <w:rFonts w:ascii="Times New Roman" w:hAnsi="Times New Roman" w:cs="Times New Roman"/>
          <w:sz w:val="24"/>
          <w:szCs w:val="24"/>
        </w:rPr>
      </w:pPr>
      <w:r w:rsidRPr="00C506AD">
        <w:rPr>
          <w:rFonts w:ascii="Times New Roman" w:hAnsi="Times New Roman" w:cs="Times New Roman"/>
          <w:sz w:val="24"/>
          <w:szCs w:val="24"/>
        </w:rPr>
        <w:t>Продолжительнос</w:t>
      </w:r>
      <w:r w:rsidR="00463BE1">
        <w:rPr>
          <w:rFonts w:ascii="Times New Roman" w:hAnsi="Times New Roman" w:cs="Times New Roman"/>
          <w:sz w:val="24"/>
          <w:szCs w:val="24"/>
        </w:rPr>
        <w:t>ть смены – 21 день, 3 недели</w:t>
      </w:r>
      <w:r w:rsidRPr="00C506AD">
        <w:rPr>
          <w:rFonts w:ascii="Times New Roman" w:hAnsi="Times New Roman" w:cs="Times New Roman"/>
          <w:sz w:val="24"/>
          <w:szCs w:val="24"/>
        </w:rPr>
        <w:t xml:space="preserve">. </w:t>
      </w:r>
    </w:p>
    <w:p w:rsidR="00790191" w:rsidRPr="00C506AD" w:rsidRDefault="00790191" w:rsidP="00790191">
      <w:pPr>
        <w:jc w:val="both"/>
        <w:rPr>
          <w:rFonts w:ascii="Times New Roman" w:hAnsi="Times New Roman" w:cs="Times New Roman"/>
          <w:sz w:val="24"/>
          <w:szCs w:val="24"/>
        </w:rPr>
      </w:pPr>
    </w:p>
    <w:p w:rsidR="00790191" w:rsidRPr="00C506AD" w:rsidRDefault="00790191" w:rsidP="00790191">
      <w:pPr>
        <w:ind w:firstLine="567"/>
        <w:jc w:val="center"/>
        <w:rPr>
          <w:rFonts w:ascii="Times New Roman" w:hAnsi="Times New Roman" w:cs="Times New Roman"/>
          <w:b/>
          <w:sz w:val="24"/>
          <w:szCs w:val="24"/>
        </w:rPr>
      </w:pPr>
      <w:r w:rsidRPr="00C506AD">
        <w:rPr>
          <w:rFonts w:ascii="Times New Roman" w:hAnsi="Times New Roman" w:cs="Times New Roman"/>
          <w:b/>
          <w:sz w:val="24"/>
          <w:szCs w:val="24"/>
        </w:rPr>
        <w:t>Логика развития смены.</w:t>
      </w:r>
    </w:p>
    <w:p w:rsidR="00790191" w:rsidRPr="00C506AD" w:rsidRDefault="00790191" w:rsidP="00790191">
      <w:pPr>
        <w:ind w:firstLine="567"/>
        <w:jc w:val="both"/>
        <w:rPr>
          <w:rFonts w:ascii="Times New Roman" w:hAnsi="Times New Roman" w:cs="Times New Roman"/>
          <w:sz w:val="24"/>
          <w:szCs w:val="24"/>
        </w:rPr>
      </w:pPr>
      <w:r w:rsidRPr="00C506AD">
        <w:rPr>
          <w:rFonts w:ascii="Times New Roman" w:hAnsi="Times New Roman" w:cs="Times New Roman"/>
          <w:sz w:val="24"/>
          <w:szCs w:val="24"/>
        </w:rPr>
        <w:t xml:space="preserve">Главная задача развития смены – адаптировать детей к условиям лагеря, максимально показать его возможности для реализации творческого потенциала детей, создание условий, решения личностных проблем, для самовыражения каждого члена коллектива, личностного роста детей. </w:t>
      </w:r>
    </w:p>
    <w:p w:rsidR="00790191" w:rsidRPr="00C506AD" w:rsidRDefault="00790191" w:rsidP="00790191">
      <w:pPr>
        <w:ind w:firstLine="567"/>
        <w:jc w:val="both"/>
        <w:rPr>
          <w:rFonts w:ascii="Times New Roman" w:hAnsi="Times New Roman" w:cs="Times New Roman"/>
          <w:b/>
          <w:sz w:val="24"/>
          <w:szCs w:val="24"/>
        </w:rPr>
      </w:pPr>
      <w:r w:rsidRPr="00C506AD">
        <w:rPr>
          <w:rFonts w:ascii="Times New Roman" w:hAnsi="Times New Roman" w:cs="Times New Roman"/>
          <w:sz w:val="24"/>
          <w:szCs w:val="24"/>
        </w:rPr>
        <w:t xml:space="preserve">Организационный период строится на </w:t>
      </w:r>
      <w:r w:rsidRPr="00C506AD">
        <w:rPr>
          <w:rFonts w:ascii="Times New Roman" w:hAnsi="Times New Roman" w:cs="Times New Roman"/>
          <w:b/>
          <w:sz w:val="24"/>
          <w:szCs w:val="24"/>
        </w:rPr>
        <w:t xml:space="preserve">законах и принципах Радужного Кодекса Чести </w:t>
      </w:r>
    </w:p>
    <w:p w:rsidR="00790191" w:rsidRPr="00C506AD" w:rsidRDefault="00790191" w:rsidP="00790191">
      <w:pPr>
        <w:numPr>
          <w:ilvl w:val="0"/>
          <w:numId w:val="6"/>
        </w:numPr>
        <w:suppressAutoHyphens/>
        <w:spacing w:after="0" w:line="240" w:lineRule="auto"/>
        <w:ind w:left="0" w:firstLine="567"/>
        <w:jc w:val="both"/>
        <w:rPr>
          <w:rFonts w:ascii="Times New Roman" w:hAnsi="Times New Roman" w:cs="Times New Roman"/>
          <w:sz w:val="24"/>
          <w:szCs w:val="24"/>
        </w:rPr>
      </w:pPr>
      <w:r w:rsidRPr="00C506AD">
        <w:rPr>
          <w:rFonts w:ascii="Times New Roman" w:hAnsi="Times New Roman" w:cs="Times New Roman"/>
          <w:sz w:val="24"/>
          <w:szCs w:val="24"/>
        </w:rPr>
        <w:t>Законы ноль-ноль</w:t>
      </w:r>
    </w:p>
    <w:p w:rsidR="00790191" w:rsidRPr="00C506AD" w:rsidRDefault="00790191" w:rsidP="00790191">
      <w:pPr>
        <w:numPr>
          <w:ilvl w:val="0"/>
          <w:numId w:val="6"/>
        </w:numPr>
        <w:suppressAutoHyphens/>
        <w:spacing w:after="0" w:line="240" w:lineRule="auto"/>
        <w:ind w:left="0" w:firstLine="567"/>
        <w:jc w:val="both"/>
        <w:rPr>
          <w:rFonts w:ascii="Times New Roman" w:hAnsi="Times New Roman" w:cs="Times New Roman"/>
          <w:sz w:val="24"/>
          <w:szCs w:val="24"/>
        </w:rPr>
      </w:pPr>
      <w:r w:rsidRPr="00C506AD">
        <w:rPr>
          <w:rFonts w:ascii="Times New Roman" w:hAnsi="Times New Roman" w:cs="Times New Roman"/>
          <w:sz w:val="24"/>
          <w:szCs w:val="24"/>
        </w:rPr>
        <w:t>Закон территории</w:t>
      </w:r>
    </w:p>
    <w:p w:rsidR="00790191" w:rsidRPr="00C506AD" w:rsidRDefault="00790191" w:rsidP="00790191">
      <w:pPr>
        <w:numPr>
          <w:ilvl w:val="0"/>
          <w:numId w:val="6"/>
        </w:numPr>
        <w:suppressAutoHyphens/>
        <w:spacing w:after="0" w:line="240" w:lineRule="auto"/>
        <w:ind w:left="0" w:firstLine="567"/>
        <w:jc w:val="both"/>
        <w:rPr>
          <w:rFonts w:ascii="Times New Roman" w:hAnsi="Times New Roman" w:cs="Times New Roman"/>
          <w:sz w:val="24"/>
          <w:szCs w:val="24"/>
        </w:rPr>
      </w:pPr>
      <w:r w:rsidRPr="00C506AD">
        <w:rPr>
          <w:rFonts w:ascii="Times New Roman" w:hAnsi="Times New Roman" w:cs="Times New Roman"/>
          <w:sz w:val="24"/>
          <w:szCs w:val="24"/>
        </w:rPr>
        <w:t>Закон радужной дружбы</w:t>
      </w:r>
    </w:p>
    <w:p w:rsidR="00790191" w:rsidRPr="00C506AD" w:rsidRDefault="00790191" w:rsidP="00790191">
      <w:pPr>
        <w:numPr>
          <w:ilvl w:val="0"/>
          <w:numId w:val="6"/>
        </w:numPr>
        <w:suppressAutoHyphens/>
        <w:spacing w:after="0" w:line="240" w:lineRule="auto"/>
        <w:ind w:left="0" w:firstLine="567"/>
        <w:jc w:val="both"/>
        <w:rPr>
          <w:rFonts w:ascii="Times New Roman" w:hAnsi="Times New Roman" w:cs="Times New Roman"/>
          <w:sz w:val="24"/>
          <w:szCs w:val="24"/>
        </w:rPr>
      </w:pPr>
      <w:r w:rsidRPr="00C506AD">
        <w:rPr>
          <w:rFonts w:ascii="Times New Roman" w:hAnsi="Times New Roman" w:cs="Times New Roman"/>
          <w:sz w:val="24"/>
          <w:szCs w:val="24"/>
        </w:rPr>
        <w:t>Закон поднятой руки</w:t>
      </w:r>
    </w:p>
    <w:p w:rsidR="00790191" w:rsidRPr="00C506AD" w:rsidRDefault="00790191" w:rsidP="00790191">
      <w:pPr>
        <w:numPr>
          <w:ilvl w:val="0"/>
          <w:numId w:val="6"/>
        </w:numPr>
        <w:suppressAutoHyphens/>
        <w:spacing w:after="0" w:line="240" w:lineRule="auto"/>
        <w:ind w:left="0" w:firstLine="567"/>
        <w:jc w:val="both"/>
        <w:rPr>
          <w:rFonts w:ascii="Times New Roman" w:hAnsi="Times New Roman" w:cs="Times New Roman"/>
          <w:sz w:val="24"/>
          <w:szCs w:val="24"/>
        </w:rPr>
      </w:pPr>
      <w:r w:rsidRPr="00C506AD">
        <w:rPr>
          <w:rFonts w:ascii="Times New Roman" w:hAnsi="Times New Roman" w:cs="Times New Roman"/>
          <w:sz w:val="24"/>
          <w:szCs w:val="24"/>
        </w:rPr>
        <w:t>Традиция самоуправления</w:t>
      </w:r>
    </w:p>
    <w:p w:rsidR="00790191" w:rsidRPr="00C506AD" w:rsidRDefault="00790191" w:rsidP="00790191">
      <w:pPr>
        <w:numPr>
          <w:ilvl w:val="0"/>
          <w:numId w:val="6"/>
        </w:numPr>
        <w:suppressAutoHyphens/>
        <w:spacing w:after="0" w:line="240" w:lineRule="auto"/>
        <w:ind w:left="0" w:firstLine="567"/>
        <w:jc w:val="both"/>
        <w:rPr>
          <w:rFonts w:ascii="Times New Roman" w:hAnsi="Times New Roman" w:cs="Times New Roman"/>
          <w:sz w:val="24"/>
          <w:szCs w:val="24"/>
        </w:rPr>
      </w:pPr>
      <w:r w:rsidRPr="00C506AD">
        <w:rPr>
          <w:rFonts w:ascii="Times New Roman" w:hAnsi="Times New Roman" w:cs="Times New Roman"/>
          <w:sz w:val="24"/>
          <w:szCs w:val="24"/>
        </w:rPr>
        <w:t>Тардиция трудовых десантов</w:t>
      </w:r>
    </w:p>
    <w:p w:rsidR="00790191" w:rsidRPr="00C506AD" w:rsidRDefault="00790191" w:rsidP="00790191">
      <w:pPr>
        <w:numPr>
          <w:ilvl w:val="0"/>
          <w:numId w:val="6"/>
        </w:numPr>
        <w:suppressAutoHyphens/>
        <w:spacing w:after="0" w:line="240" w:lineRule="auto"/>
        <w:ind w:left="0" w:firstLine="567"/>
        <w:jc w:val="both"/>
        <w:rPr>
          <w:rFonts w:ascii="Times New Roman" w:hAnsi="Times New Roman" w:cs="Times New Roman"/>
          <w:sz w:val="24"/>
          <w:szCs w:val="24"/>
        </w:rPr>
      </w:pPr>
      <w:r w:rsidRPr="00C506AD">
        <w:rPr>
          <w:rFonts w:ascii="Times New Roman" w:hAnsi="Times New Roman" w:cs="Times New Roman"/>
          <w:sz w:val="24"/>
          <w:szCs w:val="24"/>
        </w:rPr>
        <w:t>Традиция отрядного сбора</w:t>
      </w:r>
    </w:p>
    <w:p w:rsidR="00790191" w:rsidRPr="00C506AD" w:rsidRDefault="00790191" w:rsidP="00790191">
      <w:pPr>
        <w:numPr>
          <w:ilvl w:val="0"/>
          <w:numId w:val="6"/>
        </w:numPr>
        <w:suppressAutoHyphens/>
        <w:spacing w:after="0" w:line="240" w:lineRule="auto"/>
        <w:ind w:left="0" w:firstLine="567"/>
        <w:jc w:val="both"/>
        <w:rPr>
          <w:rFonts w:ascii="Times New Roman" w:hAnsi="Times New Roman" w:cs="Times New Roman"/>
          <w:sz w:val="24"/>
          <w:szCs w:val="24"/>
        </w:rPr>
      </w:pPr>
      <w:r w:rsidRPr="00C506AD">
        <w:rPr>
          <w:rFonts w:ascii="Times New Roman" w:hAnsi="Times New Roman" w:cs="Times New Roman"/>
          <w:sz w:val="24"/>
          <w:szCs w:val="24"/>
        </w:rPr>
        <w:t>Традиция доброго отношения к людям</w:t>
      </w:r>
    </w:p>
    <w:p w:rsidR="00790191" w:rsidRPr="00C506AD" w:rsidRDefault="00790191" w:rsidP="00790191">
      <w:pPr>
        <w:numPr>
          <w:ilvl w:val="0"/>
          <w:numId w:val="6"/>
        </w:numPr>
        <w:suppressAutoHyphens/>
        <w:spacing w:after="0" w:line="240" w:lineRule="auto"/>
        <w:ind w:left="0" w:firstLine="567"/>
        <w:jc w:val="both"/>
        <w:rPr>
          <w:rFonts w:ascii="Times New Roman" w:hAnsi="Times New Roman" w:cs="Times New Roman"/>
          <w:sz w:val="24"/>
          <w:szCs w:val="24"/>
        </w:rPr>
      </w:pPr>
      <w:r w:rsidRPr="00C506AD">
        <w:rPr>
          <w:rFonts w:ascii="Times New Roman" w:hAnsi="Times New Roman" w:cs="Times New Roman"/>
          <w:sz w:val="24"/>
          <w:szCs w:val="24"/>
        </w:rPr>
        <w:t>Традиция доброго отношения к песне</w:t>
      </w:r>
    </w:p>
    <w:p w:rsidR="00790191" w:rsidRPr="00C506AD" w:rsidRDefault="00790191" w:rsidP="00790191">
      <w:pPr>
        <w:numPr>
          <w:ilvl w:val="0"/>
          <w:numId w:val="6"/>
        </w:numPr>
        <w:suppressAutoHyphens/>
        <w:spacing w:after="0" w:line="240" w:lineRule="auto"/>
        <w:ind w:left="0" w:firstLine="567"/>
        <w:jc w:val="both"/>
        <w:rPr>
          <w:rFonts w:ascii="Times New Roman" w:hAnsi="Times New Roman" w:cs="Times New Roman"/>
          <w:sz w:val="24"/>
          <w:szCs w:val="24"/>
        </w:rPr>
      </w:pPr>
      <w:r w:rsidRPr="00C506AD">
        <w:rPr>
          <w:rFonts w:ascii="Times New Roman" w:hAnsi="Times New Roman" w:cs="Times New Roman"/>
          <w:sz w:val="24"/>
          <w:szCs w:val="24"/>
        </w:rPr>
        <w:t>Традиция творческих поручений.</w:t>
      </w:r>
    </w:p>
    <w:p w:rsidR="00790191" w:rsidRPr="00C506AD" w:rsidRDefault="00790191" w:rsidP="00790191">
      <w:pPr>
        <w:ind w:firstLine="567"/>
        <w:jc w:val="both"/>
        <w:rPr>
          <w:rFonts w:ascii="Times New Roman" w:hAnsi="Times New Roman" w:cs="Times New Roman"/>
          <w:sz w:val="24"/>
          <w:szCs w:val="24"/>
        </w:rPr>
      </w:pPr>
      <w:r w:rsidRPr="00C506AD">
        <w:rPr>
          <w:rFonts w:ascii="Times New Roman" w:hAnsi="Times New Roman" w:cs="Times New Roman"/>
          <w:sz w:val="24"/>
          <w:szCs w:val="24"/>
        </w:rPr>
        <w:t>В основной период смены происходит передача тех знаний, которыми владеет педагогический отряд лагеря. Основная задача основного периода – раскрасить радугу своей семьи.</w:t>
      </w:r>
    </w:p>
    <w:p w:rsidR="00790191" w:rsidRPr="00C506AD" w:rsidRDefault="00790191" w:rsidP="00790191">
      <w:pPr>
        <w:ind w:firstLine="567"/>
        <w:jc w:val="both"/>
        <w:rPr>
          <w:rFonts w:ascii="Times New Roman" w:hAnsi="Times New Roman" w:cs="Times New Roman"/>
          <w:sz w:val="24"/>
          <w:szCs w:val="24"/>
        </w:rPr>
      </w:pPr>
      <w:r w:rsidRPr="00C506AD">
        <w:rPr>
          <w:rFonts w:ascii="Times New Roman" w:hAnsi="Times New Roman" w:cs="Times New Roman"/>
          <w:sz w:val="24"/>
          <w:szCs w:val="24"/>
        </w:rPr>
        <w:t>В основной период проходят ключевые дела по всем направлениям деятельности лагеря.</w:t>
      </w:r>
    </w:p>
    <w:p w:rsidR="00790191" w:rsidRPr="00C506AD" w:rsidRDefault="00790191" w:rsidP="00790191">
      <w:pPr>
        <w:ind w:firstLine="567"/>
        <w:jc w:val="both"/>
        <w:rPr>
          <w:rFonts w:ascii="Times New Roman" w:hAnsi="Times New Roman" w:cs="Times New Roman"/>
          <w:sz w:val="24"/>
          <w:szCs w:val="24"/>
        </w:rPr>
      </w:pPr>
      <w:r w:rsidRPr="00C506AD">
        <w:rPr>
          <w:rFonts w:ascii="Times New Roman" w:hAnsi="Times New Roman" w:cs="Times New Roman"/>
          <w:sz w:val="24"/>
          <w:szCs w:val="24"/>
        </w:rPr>
        <w:t>В итоговый период проводятся формы, анализирующие всю смену, подводящие итоги педагогической работы: награждение отличившихся детей, конкурс семейных альбомов, прощальный гала-концерт.</w:t>
      </w:r>
    </w:p>
    <w:p w:rsidR="00790191" w:rsidRPr="00C506AD" w:rsidRDefault="00790191" w:rsidP="00790191">
      <w:pPr>
        <w:jc w:val="both"/>
        <w:rPr>
          <w:rFonts w:ascii="Times New Roman" w:hAnsi="Times New Roman" w:cs="Times New Roman"/>
          <w:sz w:val="24"/>
          <w:szCs w:val="24"/>
        </w:rPr>
      </w:pPr>
    </w:p>
    <w:p w:rsidR="00790191" w:rsidRPr="00C506AD" w:rsidRDefault="00790191" w:rsidP="00790191">
      <w:pPr>
        <w:ind w:firstLine="540"/>
        <w:jc w:val="center"/>
        <w:rPr>
          <w:rFonts w:ascii="Times New Roman" w:hAnsi="Times New Roman" w:cs="Times New Roman"/>
          <w:b/>
          <w:sz w:val="24"/>
          <w:szCs w:val="24"/>
        </w:rPr>
      </w:pPr>
      <w:r w:rsidRPr="00C506AD">
        <w:rPr>
          <w:rFonts w:ascii="Times New Roman" w:hAnsi="Times New Roman" w:cs="Times New Roman"/>
          <w:b/>
          <w:sz w:val="24"/>
          <w:szCs w:val="24"/>
        </w:rPr>
        <w:t>Предполагаемые результаты прохождения практики.</w:t>
      </w:r>
    </w:p>
    <w:p w:rsidR="00790191" w:rsidRPr="00C506AD" w:rsidRDefault="00790191" w:rsidP="00790191">
      <w:pPr>
        <w:ind w:firstLine="540"/>
        <w:jc w:val="both"/>
        <w:rPr>
          <w:rFonts w:ascii="Times New Roman" w:hAnsi="Times New Roman" w:cs="Times New Roman"/>
          <w:sz w:val="24"/>
          <w:szCs w:val="24"/>
        </w:rPr>
      </w:pPr>
      <w:r w:rsidRPr="00C506AD">
        <w:rPr>
          <w:rFonts w:ascii="Times New Roman" w:hAnsi="Times New Roman" w:cs="Times New Roman"/>
          <w:sz w:val="24"/>
          <w:szCs w:val="24"/>
        </w:rPr>
        <w:t xml:space="preserve">В ходе прохождения  практики создавать педагогическую воспитательную среду способствующую развитию физического, психического, интеллектуального, нравственного развития детей. </w:t>
      </w:r>
    </w:p>
    <w:p w:rsidR="00790191" w:rsidRPr="00C506AD" w:rsidRDefault="00790191" w:rsidP="00790191">
      <w:pPr>
        <w:jc w:val="both"/>
        <w:rPr>
          <w:rFonts w:ascii="Times New Roman" w:hAnsi="Times New Roman" w:cs="Times New Roman"/>
          <w:sz w:val="24"/>
          <w:szCs w:val="24"/>
        </w:rPr>
      </w:pPr>
    </w:p>
    <w:p w:rsidR="00790191" w:rsidRPr="00C506AD" w:rsidRDefault="00790191" w:rsidP="00790191">
      <w:pPr>
        <w:pStyle w:val="1"/>
        <w:keepNext/>
        <w:widowControl w:val="0"/>
        <w:tabs>
          <w:tab w:val="clear" w:pos="432"/>
          <w:tab w:val="left" w:pos="716"/>
          <w:tab w:val="left" w:pos="1200"/>
          <w:tab w:val="left" w:pos="2116"/>
          <w:tab w:val="left" w:pos="3032"/>
          <w:tab w:val="left" w:pos="3948"/>
          <w:tab w:val="left" w:pos="4864"/>
          <w:tab w:val="left" w:pos="5780"/>
          <w:tab w:val="left" w:pos="6696"/>
          <w:tab w:val="left" w:pos="7612"/>
          <w:tab w:val="left" w:pos="8528"/>
          <w:tab w:val="left" w:pos="9444"/>
          <w:tab w:val="left" w:pos="10360"/>
          <w:tab w:val="left" w:pos="11276"/>
          <w:tab w:val="left" w:pos="12192"/>
          <w:tab w:val="left" w:pos="13108"/>
          <w:tab w:val="left" w:pos="14024"/>
          <w:tab w:val="left" w:pos="14940"/>
        </w:tabs>
        <w:autoSpaceDE w:val="0"/>
        <w:spacing w:before="0" w:after="0"/>
        <w:ind w:left="0" w:firstLine="0"/>
        <w:rPr>
          <w:caps/>
          <w:sz w:val="24"/>
          <w:szCs w:val="24"/>
        </w:rPr>
      </w:pPr>
      <w:r w:rsidRPr="00C506AD">
        <w:rPr>
          <w:b w:val="0"/>
          <w:sz w:val="24"/>
          <w:szCs w:val="24"/>
        </w:rPr>
        <w:t xml:space="preserve"> </w:t>
      </w:r>
      <w:r w:rsidR="003A36DF" w:rsidRPr="00C506AD">
        <w:rPr>
          <w:sz w:val="24"/>
          <w:szCs w:val="24"/>
        </w:rPr>
        <w:t>П</w:t>
      </w:r>
      <w:r w:rsidRPr="00C506AD">
        <w:rPr>
          <w:sz w:val="24"/>
          <w:szCs w:val="24"/>
        </w:rPr>
        <w:t xml:space="preserve">лан </w:t>
      </w:r>
      <w:r w:rsidR="003A36DF" w:rsidRPr="00C506AD">
        <w:rPr>
          <w:sz w:val="24"/>
          <w:szCs w:val="24"/>
        </w:rPr>
        <w:t>работы в лагере при прохождении летней практики</w:t>
      </w:r>
    </w:p>
    <w:p w:rsidR="00790191" w:rsidRPr="00C506AD" w:rsidRDefault="003A36DF" w:rsidP="00790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right="-185"/>
        <w:rPr>
          <w:rFonts w:ascii="Times New Roman" w:hAnsi="Times New Roman" w:cs="Times New Roman"/>
          <w:b/>
          <w:sz w:val="24"/>
          <w:szCs w:val="24"/>
        </w:rPr>
      </w:pPr>
      <w:r w:rsidRPr="00C506AD">
        <w:rPr>
          <w:rFonts w:ascii="Times New Roman" w:hAnsi="Times New Roman" w:cs="Times New Roman"/>
          <w:b/>
          <w:sz w:val="24"/>
          <w:szCs w:val="24"/>
        </w:rPr>
        <w:t xml:space="preserve"> по </w:t>
      </w:r>
      <w:r w:rsidR="00790191" w:rsidRPr="00C506AD">
        <w:rPr>
          <w:rFonts w:ascii="Times New Roman" w:hAnsi="Times New Roman" w:cs="Times New Roman"/>
          <w:b/>
          <w:sz w:val="24"/>
          <w:szCs w:val="24"/>
        </w:rPr>
        <w:t xml:space="preserve"> ПМ.02 Организация внеурочной деятельности в общении младших школьников</w:t>
      </w:r>
    </w:p>
    <w:p w:rsidR="00790191" w:rsidRPr="00C506AD" w:rsidRDefault="00790191" w:rsidP="00790191">
      <w:pPr>
        <w:pStyle w:val="1"/>
        <w:keepNext/>
        <w:widowControl w:val="0"/>
        <w:tabs>
          <w:tab w:val="clear" w:pos="432"/>
          <w:tab w:val="left" w:pos="716"/>
          <w:tab w:val="left" w:pos="1200"/>
          <w:tab w:val="left" w:pos="2116"/>
          <w:tab w:val="left" w:pos="3032"/>
          <w:tab w:val="left" w:pos="3948"/>
          <w:tab w:val="left" w:pos="4864"/>
          <w:tab w:val="left" w:pos="5780"/>
          <w:tab w:val="left" w:pos="6696"/>
          <w:tab w:val="left" w:pos="7612"/>
          <w:tab w:val="left" w:pos="8528"/>
          <w:tab w:val="left" w:pos="9444"/>
          <w:tab w:val="left" w:pos="10360"/>
          <w:tab w:val="left" w:pos="11276"/>
          <w:tab w:val="left" w:pos="12192"/>
          <w:tab w:val="left" w:pos="13108"/>
          <w:tab w:val="left" w:pos="14024"/>
          <w:tab w:val="left" w:pos="14940"/>
        </w:tabs>
        <w:autoSpaceDE w:val="0"/>
        <w:spacing w:before="0" w:after="0"/>
        <w:ind w:left="0" w:firstLine="567"/>
        <w:rPr>
          <w:caps/>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8"/>
        <w:gridCol w:w="6296"/>
      </w:tblGrid>
      <w:tr w:rsidR="00790191" w:rsidRPr="00C506AD" w:rsidTr="00790191">
        <w:tc>
          <w:tcPr>
            <w:tcW w:w="3168" w:type="dxa"/>
            <w:shd w:val="clear" w:color="auto" w:fill="auto"/>
          </w:tcPr>
          <w:p w:rsidR="00790191" w:rsidRPr="00C506AD" w:rsidRDefault="00790191" w:rsidP="00D02DAB">
            <w:pPr>
              <w:jc w:val="center"/>
              <w:rPr>
                <w:rFonts w:ascii="Times New Roman" w:hAnsi="Times New Roman" w:cs="Times New Roman"/>
                <w:b/>
                <w:sz w:val="24"/>
                <w:szCs w:val="24"/>
              </w:rPr>
            </w:pPr>
            <w:r w:rsidRPr="00C506AD">
              <w:rPr>
                <w:rFonts w:ascii="Times New Roman" w:hAnsi="Times New Roman" w:cs="Times New Roman"/>
                <w:b/>
                <w:bCs/>
                <w:sz w:val="24"/>
                <w:szCs w:val="24"/>
              </w:rPr>
              <w:t xml:space="preserve">Наименование разделов  и </w:t>
            </w:r>
            <w:r w:rsidRPr="00C506AD">
              <w:rPr>
                <w:rFonts w:ascii="Times New Roman" w:hAnsi="Times New Roman" w:cs="Times New Roman"/>
                <w:b/>
                <w:bCs/>
                <w:sz w:val="24"/>
                <w:szCs w:val="24"/>
              </w:rPr>
              <w:lastRenderedPageBreak/>
              <w:t>тем занятий</w:t>
            </w:r>
          </w:p>
        </w:tc>
        <w:tc>
          <w:tcPr>
            <w:tcW w:w="6296" w:type="dxa"/>
            <w:shd w:val="clear" w:color="auto" w:fill="auto"/>
          </w:tcPr>
          <w:p w:rsidR="00790191" w:rsidRPr="00C506AD" w:rsidRDefault="00790191" w:rsidP="00D02DAB">
            <w:pPr>
              <w:jc w:val="center"/>
              <w:rPr>
                <w:rFonts w:ascii="Times New Roman" w:hAnsi="Times New Roman" w:cs="Times New Roman"/>
                <w:b/>
                <w:sz w:val="24"/>
                <w:szCs w:val="24"/>
              </w:rPr>
            </w:pPr>
            <w:r w:rsidRPr="00C506AD">
              <w:rPr>
                <w:rFonts w:ascii="Times New Roman" w:hAnsi="Times New Roman" w:cs="Times New Roman"/>
                <w:b/>
                <w:bCs/>
                <w:sz w:val="24"/>
                <w:szCs w:val="24"/>
              </w:rPr>
              <w:lastRenderedPageBreak/>
              <w:t xml:space="preserve">Содержание учебного материала, практические </w:t>
            </w:r>
            <w:r w:rsidRPr="00C506AD">
              <w:rPr>
                <w:rFonts w:ascii="Times New Roman" w:hAnsi="Times New Roman" w:cs="Times New Roman"/>
                <w:b/>
                <w:bCs/>
                <w:sz w:val="24"/>
                <w:szCs w:val="24"/>
              </w:rPr>
              <w:lastRenderedPageBreak/>
              <w:t>работы, самостоятельная работа обучающихся</w:t>
            </w:r>
          </w:p>
        </w:tc>
      </w:tr>
      <w:tr w:rsidR="00790191" w:rsidRPr="00C506AD" w:rsidTr="00790191">
        <w:tc>
          <w:tcPr>
            <w:tcW w:w="3168" w:type="dxa"/>
            <w:shd w:val="clear" w:color="auto" w:fill="auto"/>
          </w:tcPr>
          <w:p w:rsidR="00790191" w:rsidRPr="00C506AD" w:rsidRDefault="00790191" w:rsidP="00D02DAB">
            <w:pPr>
              <w:jc w:val="center"/>
              <w:rPr>
                <w:rFonts w:ascii="Times New Roman" w:hAnsi="Times New Roman" w:cs="Times New Roman"/>
                <w:b/>
                <w:sz w:val="24"/>
                <w:szCs w:val="24"/>
              </w:rPr>
            </w:pPr>
            <w:r w:rsidRPr="00C506AD">
              <w:rPr>
                <w:rFonts w:ascii="Times New Roman" w:hAnsi="Times New Roman" w:cs="Times New Roman"/>
                <w:b/>
                <w:sz w:val="24"/>
                <w:szCs w:val="24"/>
              </w:rPr>
              <w:lastRenderedPageBreak/>
              <w:t>1</w:t>
            </w:r>
          </w:p>
        </w:tc>
        <w:tc>
          <w:tcPr>
            <w:tcW w:w="6296" w:type="dxa"/>
            <w:shd w:val="clear" w:color="auto" w:fill="auto"/>
          </w:tcPr>
          <w:p w:rsidR="00790191" w:rsidRPr="00C506AD" w:rsidRDefault="00790191" w:rsidP="00D02DAB">
            <w:pPr>
              <w:jc w:val="center"/>
              <w:rPr>
                <w:rFonts w:ascii="Times New Roman" w:hAnsi="Times New Roman" w:cs="Times New Roman"/>
                <w:b/>
                <w:bCs/>
                <w:sz w:val="24"/>
                <w:szCs w:val="24"/>
              </w:rPr>
            </w:pPr>
            <w:r w:rsidRPr="00C506AD">
              <w:rPr>
                <w:rFonts w:ascii="Times New Roman" w:hAnsi="Times New Roman" w:cs="Times New Roman"/>
                <w:b/>
                <w:bCs/>
                <w:sz w:val="24"/>
                <w:szCs w:val="24"/>
              </w:rPr>
              <w:t>2</w:t>
            </w:r>
          </w:p>
        </w:tc>
      </w:tr>
      <w:tr w:rsidR="00790191" w:rsidRPr="00C506AD" w:rsidTr="00790191">
        <w:tc>
          <w:tcPr>
            <w:tcW w:w="3168" w:type="dxa"/>
            <w:shd w:val="clear" w:color="auto" w:fill="auto"/>
          </w:tcPr>
          <w:p w:rsidR="00790191" w:rsidRPr="00C506AD" w:rsidRDefault="00790191" w:rsidP="00D02DAB">
            <w:pPr>
              <w:jc w:val="both"/>
              <w:rPr>
                <w:rFonts w:ascii="Times New Roman" w:hAnsi="Times New Roman" w:cs="Times New Roman"/>
                <w:sz w:val="24"/>
                <w:szCs w:val="24"/>
              </w:rPr>
            </w:pPr>
          </w:p>
          <w:p w:rsidR="00790191" w:rsidRPr="00C506AD" w:rsidRDefault="00790191" w:rsidP="00D02DAB">
            <w:pPr>
              <w:rPr>
                <w:rFonts w:ascii="Times New Roman" w:hAnsi="Times New Roman" w:cs="Times New Roman"/>
                <w:sz w:val="24"/>
                <w:szCs w:val="24"/>
              </w:rPr>
            </w:pPr>
            <w:r w:rsidRPr="00C506AD">
              <w:rPr>
                <w:rFonts w:ascii="Times New Roman" w:hAnsi="Times New Roman" w:cs="Times New Roman"/>
                <w:color w:val="000000"/>
                <w:sz w:val="24"/>
                <w:szCs w:val="24"/>
              </w:rPr>
              <w:t>Организация работы в летних оздоровительных и пришкольных лагерях</w:t>
            </w:r>
          </w:p>
        </w:tc>
        <w:tc>
          <w:tcPr>
            <w:tcW w:w="6296" w:type="dxa"/>
            <w:shd w:val="clear" w:color="auto" w:fill="auto"/>
          </w:tcPr>
          <w:p w:rsidR="00790191" w:rsidRPr="00C506AD" w:rsidRDefault="00790191" w:rsidP="00D02DAB">
            <w:pPr>
              <w:shd w:val="clear" w:color="auto" w:fill="FFFFFF"/>
              <w:spacing w:before="100" w:beforeAutospacing="1" w:after="100" w:afterAutospacing="1"/>
              <w:rPr>
                <w:rFonts w:ascii="Times New Roman" w:hAnsi="Times New Roman" w:cs="Times New Roman"/>
                <w:i/>
                <w:color w:val="000000"/>
                <w:sz w:val="24"/>
                <w:szCs w:val="24"/>
              </w:rPr>
            </w:pPr>
          </w:p>
          <w:p w:rsidR="00790191" w:rsidRPr="00C506AD" w:rsidRDefault="00790191" w:rsidP="00D02DAB">
            <w:pPr>
              <w:shd w:val="clear" w:color="auto" w:fill="FFFFFF"/>
              <w:spacing w:before="100" w:beforeAutospacing="1" w:after="100" w:afterAutospacing="1"/>
              <w:rPr>
                <w:rFonts w:ascii="Times New Roman" w:hAnsi="Times New Roman" w:cs="Times New Roman"/>
                <w:color w:val="000000"/>
                <w:sz w:val="24"/>
                <w:szCs w:val="24"/>
              </w:rPr>
            </w:pPr>
            <w:r w:rsidRPr="00C506AD">
              <w:rPr>
                <w:rFonts w:ascii="Times New Roman" w:hAnsi="Times New Roman" w:cs="Times New Roman"/>
                <w:color w:val="000000"/>
                <w:sz w:val="24"/>
                <w:szCs w:val="24"/>
              </w:rPr>
              <w:t>Определить цели и  задачи подготовки к практике  в летних оздоровительных и пришкольных лагерях</w:t>
            </w:r>
          </w:p>
          <w:p w:rsidR="00790191" w:rsidRPr="00C506AD" w:rsidRDefault="00790191" w:rsidP="00D02DAB">
            <w:pPr>
              <w:shd w:val="clear" w:color="auto" w:fill="FFFFFF"/>
              <w:spacing w:before="100" w:beforeAutospacing="1" w:after="100" w:afterAutospacing="1"/>
              <w:rPr>
                <w:rFonts w:ascii="Times New Roman" w:hAnsi="Times New Roman" w:cs="Times New Roman"/>
                <w:color w:val="000000"/>
                <w:sz w:val="24"/>
                <w:szCs w:val="24"/>
              </w:rPr>
            </w:pPr>
            <w:r w:rsidRPr="00C506AD">
              <w:rPr>
                <w:rFonts w:ascii="Times New Roman" w:hAnsi="Times New Roman" w:cs="Times New Roman"/>
                <w:color w:val="000000"/>
                <w:sz w:val="24"/>
                <w:szCs w:val="24"/>
              </w:rPr>
              <w:t xml:space="preserve">- виды деятельности студента при прохождении летней практики; </w:t>
            </w:r>
          </w:p>
          <w:p w:rsidR="00790191" w:rsidRPr="00C506AD" w:rsidRDefault="00790191" w:rsidP="00D02DAB">
            <w:pPr>
              <w:shd w:val="clear" w:color="auto" w:fill="FFFFFF"/>
              <w:spacing w:before="100" w:beforeAutospacing="1" w:after="100" w:afterAutospacing="1"/>
              <w:rPr>
                <w:rFonts w:ascii="Times New Roman" w:hAnsi="Times New Roman" w:cs="Times New Roman"/>
                <w:color w:val="000000"/>
                <w:sz w:val="24"/>
                <w:szCs w:val="24"/>
              </w:rPr>
            </w:pPr>
            <w:r w:rsidRPr="00C506AD">
              <w:rPr>
                <w:rFonts w:ascii="Times New Roman" w:hAnsi="Times New Roman" w:cs="Times New Roman"/>
                <w:color w:val="000000"/>
                <w:sz w:val="24"/>
                <w:szCs w:val="24"/>
              </w:rPr>
              <w:t xml:space="preserve"> -ведение дневника практики; </w:t>
            </w:r>
          </w:p>
          <w:p w:rsidR="00790191" w:rsidRPr="00C506AD" w:rsidRDefault="00790191" w:rsidP="00D02DAB">
            <w:pPr>
              <w:shd w:val="clear" w:color="auto" w:fill="FFFFFF"/>
              <w:spacing w:before="100" w:beforeAutospacing="1" w:after="100" w:afterAutospacing="1"/>
              <w:rPr>
                <w:rFonts w:ascii="Times New Roman" w:hAnsi="Times New Roman" w:cs="Times New Roman"/>
                <w:color w:val="000000"/>
                <w:sz w:val="24"/>
                <w:szCs w:val="24"/>
              </w:rPr>
            </w:pPr>
            <w:r w:rsidRPr="00C506AD">
              <w:rPr>
                <w:rFonts w:ascii="Times New Roman" w:hAnsi="Times New Roman" w:cs="Times New Roman"/>
                <w:color w:val="000000"/>
                <w:sz w:val="24"/>
                <w:szCs w:val="24"/>
              </w:rPr>
              <w:t>- -обязанности практиканта.</w:t>
            </w:r>
          </w:p>
          <w:p w:rsidR="00790191" w:rsidRPr="00C506AD" w:rsidRDefault="00790191" w:rsidP="00D02DAB">
            <w:pPr>
              <w:shd w:val="clear" w:color="auto" w:fill="FFFFFF"/>
              <w:spacing w:before="100" w:beforeAutospacing="1" w:after="100" w:afterAutospacing="1"/>
              <w:rPr>
                <w:rFonts w:ascii="Times New Roman" w:hAnsi="Times New Roman" w:cs="Times New Roman"/>
                <w:color w:val="000000"/>
                <w:sz w:val="24"/>
                <w:szCs w:val="24"/>
              </w:rPr>
            </w:pPr>
            <w:r w:rsidRPr="00C506AD">
              <w:rPr>
                <w:rFonts w:ascii="Times New Roman" w:hAnsi="Times New Roman" w:cs="Times New Roman"/>
                <w:color w:val="000000"/>
                <w:sz w:val="24"/>
                <w:szCs w:val="24"/>
              </w:rPr>
              <w:t>-составление индивидуального  календарного плана прохождения  летней практики.</w:t>
            </w:r>
          </w:p>
          <w:p w:rsidR="00790191" w:rsidRPr="00C506AD" w:rsidRDefault="00790191" w:rsidP="00D02DAB">
            <w:pPr>
              <w:shd w:val="clear" w:color="auto" w:fill="FFFFFF"/>
              <w:spacing w:before="100" w:beforeAutospacing="1" w:after="100" w:afterAutospacing="1"/>
              <w:rPr>
                <w:rFonts w:ascii="Times New Roman" w:hAnsi="Times New Roman" w:cs="Times New Roman"/>
                <w:color w:val="000000"/>
                <w:sz w:val="24"/>
                <w:szCs w:val="24"/>
              </w:rPr>
            </w:pPr>
            <w:r w:rsidRPr="00C506AD">
              <w:rPr>
                <w:rFonts w:ascii="Times New Roman" w:hAnsi="Times New Roman" w:cs="Times New Roman"/>
                <w:color w:val="000000"/>
                <w:sz w:val="24"/>
                <w:szCs w:val="24"/>
              </w:rPr>
              <w:t>-знакомство с  системой работы в летнем оздоровительном и пришкольном лагере.</w:t>
            </w:r>
          </w:p>
          <w:p w:rsidR="00790191" w:rsidRPr="00C506AD" w:rsidRDefault="00790191" w:rsidP="00790191">
            <w:pPr>
              <w:shd w:val="clear" w:color="auto" w:fill="FFFFFF"/>
              <w:spacing w:before="100" w:beforeAutospacing="1" w:after="100" w:afterAutospacing="1"/>
              <w:rPr>
                <w:rFonts w:ascii="Times New Roman" w:hAnsi="Times New Roman" w:cs="Times New Roman"/>
                <w:color w:val="000000"/>
                <w:sz w:val="24"/>
                <w:szCs w:val="24"/>
              </w:rPr>
            </w:pPr>
            <w:r w:rsidRPr="00C506AD">
              <w:rPr>
                <w:rFonts w:ascii="Times New Roman" w:hAnsi="Times New Roman" w:cs="Times New Roman"/>
                <w:color w:val="000000"/>
                <w:sz w:val="24"/>
                <w:szCs w:val="24"/>
              </w:rPr>
              <w:t>-знакомство с режимом дня</w:t>
            </w:r>
          </w:p>
        </w:tc>
      </w:tr>
      <w:tr w:rsidR="00790191" w:rsidRPr="00C506AD" w:rsidTr="00790191">
        <w:trPr>
          <w:trHeight w:val="615"/>
        </w:trPr>
        <w:tc>
          <w:tcPr>
            <w:tcW w:w="3168" w:type="dxa"/>
            <w:shd w:val="clear" w:color="auto" w:fill="auto"/>
          </w:tcPr>
          <w:p w:rsidR="00790191" w:rsidRPr="00C506AD" w:rsidRDefault="00790191" w:rsidP="00D02DAB">
            <w:pPr>
              <w:rPr>
                <w:rFonts w:ascii="Times New Roman" w:hAnsi="Times New Roman" w:cs="Times New Roman"/>
                <w:sz w:val="24"/>
                <w:szCs w:val="24"/>
              </w:rPr>
            </w:pPr>
          </w:p>
          <w:p w:rsidR="00790191" w:rsidRPr="00C506AD" w:rsidRDefault="00790191" w:rsidP="00D02DAB">
            <w:pPr>
              <w:rPr>
                <w:rFonts w:ascii="Times New Roman" w:hAnsi="Times New Roman" w:cs="Times New Roman"/>
                <w:sz w:val="24"/>
                <w:szCs w:val="24"/>
              </w:rPr>
            </w:pPr>
            <w:r w:rsidRPr="00C506AD">
              <w:rPr>
                <w:rFonts w:ascii="Times New Roman" w:hAnsi="Times New Roman" w:cs="Times New Roman"/>
                <w:sz w:val="24"/>
                <w:szCs w:val="24"/>
              </w:rPr>
              <w:t xml:space="preserve">Знакомство с развлекательно-познавательной программой «Семь цветов радуги - СемьЯ». </w:t>
            </w:r>
          </w:p>
          <w:p w:rsidR="00790191" w:rsidRPr="00C506AD" w:rsidRDefault="00790191" w:rsidP="00D02DAB">
            <w:pPr>
              <w:rPr>
                <w:rFonts w:ascii="Times New Roman" w:hAnsi="Times New Roman" w:cs="Times New Roman"/>
                <w:sz w:val="24"/>
                <w:szCs w:val="24"/>
              </w:rPr>
            </w:pPr>
          </w:p>
        </w:tc>
        <w:tc>
          <w:tcPr>
            <w:tcW w:w="6296" w:type="dxa"/>
            <w:shd w:val="clear" w:color="auto" w:fill="auto"/>
          </w:tcPr>
          <w:p w:rsidR="00790191" w:rsidRPr="00C506AD" w:rsidRDefault="00790191" w:rsidP="00D02DAB">
            <w:pPr>
              <w:rPr>
                <w:rFonts w:ascii="Times New Roman" w:hAnsi="Times New Roman" w:cs="Times New Roman"/>
                <w:color w:val="000000"/>
                <w:sz w:val="24"/>
                <w:szCs w:val="24"/>
              </w:rPr>
            </w:pPr>
          </w:p>
          <w:p w:rsidR="00790191" w:rsidRPr="00C506AD" w:rsidRDefault="00790191" w:rsidP="00D02DAB">
            <w:pPr>
              <w:rPr>
                <w:rFonts w:ascii="Times New Roman" w:hAnsi="Times New Roman" w:cs="Times New Roman"/>
                <w:sz w:val="24"/>
                <w:szCs w:val="24"/>
              </w:rPr>
            </w:pPr>
            <w:r w:rsidRPr="00C506AD">
              <w:rPr>
                <w:rFonts w:ascii="Times New Roman" w:hAnsi="Times New Roman" w:cs="Times New Roman"/>
                <w:color w:val="000000"/>
                <w:sz w:val="24"/>
                <w:szCs w:val="24"/>
              </w:rPr>
              <w:t xml:space="preserve">Определить цели и задачи программы </w:t>
            </w:r>
            <w:r w:rsidRPr="00C506AD">
              <w:rPr>
                <w:rFonts w:ascii="Times New Roman" w:hAnsi="Times New Roman" w:cs="Times New Roman"/>
                <w:sz w:val="24"/>
                <w:szCs w:val="24"/>
              </w:rPr>
              <w:t xml:space="preserve">«Семь цветов радуги - СемьЯ». </w:t>
            </w:r>
          </w:p>
          <w:p w:rsidR="00790191" w:rsidRPr="00C506AD" w:rsidRDefault="00790191" w:rsidP="00D02DAB">
            <w:pPr>
              <w:rPr>
                <w:rFonts w:ascii="Times New Roman" w:hAnsi="Times New Roman" w:cs="Times New Roman"/>
                <w:sz w:val="24"/>
                <w:szCs w:val="24"/>
              </w:rPr>
            </w:pPr>
            <w:r w:rsidRPr="00C506AD">
              <w:rPr>
                <w:rFonts w:ascii="Times New Roman" w:hAnsi="Times New Roman" w:cs="Times New Roman"/>
                <w:sz w:val="24"/>
                <w:szCs w:val="24"/>
              </w:rPr>
              <w:t>-педагогические условия работы программы;</w:t>
            </w:r>
          </w:p>
          <w:p w:rsidR="00790191" w:rsidRPr="00C506AD" w:rsidRDefault="00790191" w:rsidP="00D02DAB">
            <w:pPr>
              <w:rPr>
                <w:rFonts w:ascii="Times New Roman" w:hAnsi="Times New Roman" w:cs="Times New Roman"/>
                <w:sz w:val="24"/>
                <w:szCs w:val="24"/>
              </w:rPr>
            </w:pPr>
            <w:r w:rsidRPr="00C506AD">
              <w:rPr>
                <w:rFonts w:ascii="Times New Roman" w:hAnsi="Times New Roman" w:cs="Times New Roman"/>
                <w:sz w:val="24"/>
                <w:szCs w:val="24"/>
              </w:rPr>
              <w:t>-принципы;</w:t>
            </w:r>
          </w:p>
          <w:p w:rsidR="00790191" w:rsidRPr="00C506AD" w:rsidRDefault="00790191" w:rsidP="00D02DAB">
            <w:pPr>
              <w:rPr>
                <w:rFonts w:ascii="Times New Roman" w:hAnsi="Times New Roman" w:cs="Times New Roman"/>
                <w:sz w:val="24"/>
                <w:szCs w:val="24"/>
              </w:rPr>
            </w:pPr>
            <w:r w:rsidRPr="00C506AD">
              <w:rPr>
                <w:rFonts w:ascii="Times New Roman" w:hAnsi="Times New Roman" w:cs="Times New Roman"/>
                <w:sz w:val="24"/>
                <w:szCs w:val="24"/>
              </w:rPr>
              <w:t>-</w:t>
            </w:r>
            <w:r w:rsidRPr="00C506AD">
              <w:rPr>
                <w:rFonts w:ascii="Times New Roman" w:hAnsi="Times New Roman" w:cs="Times New Roman"/>
                <w:b/>
                <w:sz w:val="24"/>
                <w:szCs w:val="24"/>
              </w:rPr>
              <w:t xml:space="preserve"> </w:t>
            </w:r>
            <w:r w:rsidRPr="00C506AD">
              <w:rPr>
                <w:rFonts w:ascii="Times New Roman" w:hAnsi="Times New Roman" w:cs="Times New Roman"/>
                <w:sz w:val="24"/>
                <w:szCs w:val="24"/>
              </w:rPr>
              <w:t>содержание и формы реализации программы;</w:t>
            </w:r>
          </w:p>
          <w:p w:rsidR="00790191" w:rsidRPr="00C506AD" w:rsidRDefault="00790191" w:rsidP="00D02DAB">
            <w:pPr>
              <w:rPr>
                <w:rFonts w:ascii="Times New Roman" w:hAnsi="Times New Roman" w:cs="Times New Roman"/>
                <w:sz w:val="24"/>
                <w:szCs w:val="24"/>
              </w:rPr>
            </w:pPr>
            <w:r w:rsidRPr="00C506AD">
              <w:rPr>
                <w:rFonts w:ascii="Times New Roman" w:hAnsi="Times New Roman" w:cs="Times New Roman"/>
                <w:sz w:val="24"/>
                <w:szCs w:val="24"/>
              </w:rPr>
              <w:t>-система стимулирования личности школьника;</w:t>
            </w:r>
          </w:p>
          <w:p w:rsidR="00790191" w:rsidRPr="00C506AD" w:rsidRDefault="00790191" w:rsidP="00D02DAB">
            <w:pPr>
              <w:rPr>
                <w:rFonts w:ascii="Times New Roman" w:hAnsi="Times New Roman" w:cs="Times New Roman"/>
                <w:sz w:val="24"/>
                <w:szCs w:val="24"/>
              </w:rPr>
            </w:pPr>
            <w:r w:rsidRPr="00C506AD">
              <w:rPr>
                <w:rFonts w:ascii="Times New Roman" w:hAnsi="Times New Roman" w:cs="Times New Roman"/>
                <w:sz w:val="24"/>
                <w:szCs w:val="24"/>
              </w:rPr>
              <w:t>-направления деятельности;</w:t>
            </w:r>
          </w:p>
          <w:p w:rsidR="00790191" w:rsidRPr="00C506AD" w:rsidRDefault="00790191" w:rsidP="00D02DAB">
            <w:pPr>
              <w:rPr>
                <w:rFonts w:ascii="Times New Roman" w:hAnsi="Times New Roman" w:cs="Times New Roman"/>
                <w:sz w:val="24"/>
                <w:szCs w:val="24"/>
              </w:rPr>
            </w:pPr>
            <w:r w:rsidRPr="00C506AD">
              <w:rPr>
                <w:rFonts w:ascii="Times New Roman" w:hAnsi="Times New Roman" w:cs="Times New Roman"/>
                <w:sz w:val="24"/>
                <w:szCs w:val="24"/>
              </w:rPr>
              <w:t>-сммволика;</w:t>
            </w:r>
          </w:p>
          <w:p w:rsidR="00790191" w:rsidRPr="00C506AD" w:rsidRDefault="00790191" w:rsidP="00D02DAB">
            <w:pPr>
              <w:rPr>
                <w:rFonts w:ascii="Times New Roman" w:hAnsi="Times New Roman" w:cs="Times New Roman"/>
                <w:sz w:val="24"/>
                <w:szCs w:val="24"/>
              </w:rPr>
            </w:pPr>
            <w:r w:rsidRPr="00C506AD">
              <w:rPr>
                <w:rFonts w:ascii="Times New Roman" w:hAnsi="Times New Roman" w:cs="Times New Roman"/>
                <w:sz w:val="24"/>
                <w:szCs w:val="24"/>
              </w:rPr>
              <w:t>-логика развития;</w:t>
            </w:r>
          </w:p>
          <w:p w:rsidR="00790191" w:rsidRPr="00C506AD" w:rsidRDefault="00790191" w:rsidP="00D02DAB">
            <w:pPr>
              <w:rPr>
                <w:rFonts w:ascii="Times New Roman" w:hAnsi="Times New Roman" w:cs="Times New Roman"/>
                <w:sz w:val="24"/>
                <w:szCs w:val="24"/>
              </w:rPr>
            </w:pPr>
            <w:r w:rsidRPr="00C506AD">
              <w:rPr>
                <w:rFonts w:ascii="Times New Roman" w:hAnsi="Times New Roman" w:cs="Times New Roman"/>
                <w:sz w:val="24"/>
                <w:szCs w:val="24"/>
              </w:rPr>
              <w:t>-критерии эффективности программы;</w:t>
            </w:r>
          </w:p>
          <w:p w:rsidR="00790191" w:rsidRPr="00C506AD" w:rsidRDefault="00790191" w:rsidP="00790191">
            <w:pPr>
              <w:rPr>
                <w:rFonts w:ascii="Times New Roman" w:hAnsi="Times New Roman" w:cs="Times New Roman"/>
                <w:sz w:val="24"/>
                <w:szCs w:val="24"/>
              </w:rPr>
            </w:pPr>
            <w:r w:rsidRPr="00C506AD">
              <w:rPr>
                <w:rFonts w:ascii="Times New Roman" w:hAnsi="Times New Roman" w:cs="Times New Roman"/>
                <w:sz w:val="24"/>
                <w:szCs w:val="24"/>
              </w:rPr>
              <w:t>-предполагаемые результат</w:t>
            </w:r>
          </w:p>
        </w:tc>
      </w:tr>
      <w:tr w:rsidR="00790191" w:rsidRPr="00C506AD" w:rsidTr="00790191">
        <w:trPr>
          <w:trHeight w:val="1390"/>
        </w:trPr>
        <w:tc>
          <w:tcPr>
            <w:tcW w:w="3168" w:type="dxa"/>
            <w:shd w:val="clear" w:color="auto" w:fill="auto"/>
          </w:tcPr>
          <w:p w:rsidR="00790191" w:rsidRPr="00C506AD" w:rsidRDefault="00790191" w:rsidP="00D02DAB">
            <w:pPr>
              <w:snapToGrid w:val="0"/>
              <w:rPr>
                <w:rFonts w:ascii="Times New Roman" w:hAnsi="Times New Roman" w:cs="Times New Roman"/>
                <w:sz w:val="24"/>
                <w:szCs w:val="24"/>
              </w:rPr>
            </w:pPr>
          </w:p>
          <w:p w:rsidR="00790191" w:rsidRPr="00C506AD" w:rsidRDefault="00790191" w:rsidP="00D02DAB">
            <w:pPr>
              <w:snapToGrid w:val="0"/>
              <w:rPr>
                <w:rFonts w:ascii="Times New Roman" w:hAnsi="Times New Roman" w:cs="Times New Roman"/>
                <w:sz w:val="24"/>
                <w:szCs w:val="24"/>
              </w:rPr>
            </w:pPr>
            <w:r w:rsidRPr="00C506AD">
              <w:rPr>
                <w:rFonts w:ascii="Times New Roman" w:hAnsi="Times New Roman" w:cs="Times New Roman"/>
                <w:sz w:val="24"/>
                <w:szCs w:val="24"/>
              </w:rPr>
              <w:t>Проведение мероприятия «Добро пожаловать»</w:t>
            </w:r>
          </w:p>
        </w:tc>
        <w:tc>
          <w:tcPr>
            <w:tcW w:w="6296" w:type="dxa"/>
            <w:shd w:val="clear" w:color="auto" w:fill="auto"/>
          </w:tcPr>
          <w:p w:rsidR="00790191" w:rsidRPr="00C506AD" w:rsidRDefault="00790191" w:rsidP="00790191">
            <w:pPr>
              <w:numPr>
                <w:ilvl w:val="0"/>
                <w:numId w:val="9"/>
              </w:numPr>
              <w:tabs>
                <w:tab w:val="left" w:pos="0"/>
                <w:tab w:val="left" w:pos="432"/>
              </w:tabs>
              <w:suppressAutoHyphens/>
              <w:snapToGrid w:val="0"/>
              <w:spacing w:after="0" w:line="240" w:lineRule="auto"/>
              <w:ind w:left="0" w:firstLine="0"/>
              <w:rPr>
                <w:rFonts w:ascii="Times New Roman" w:hAnsi="Times New Roman" w:cs="Times New Roman"/>
                <w:sz w:val="24"/>
                <w:szCs w:val="24"/>
              </w:rPr>
            </w:pPr>
            <w:r w:rsidRPr="00C506AD">
              <w:rPr>
                <w:rFonts w:ascii="Times New Roman" w:hAnsi="Times New Roman" w:cs="Times New Roman"/>
                <w:sz w:val="24"/>
                <w:szCs w:val="24"/>
              </w:rPr>
              <w:t>Торжественная линейка. Праздник лета (Открытие лагерной смены). Инструктаж по т.б.</w:t>
            </w:r>
          </w:p>
          <w:p w:rsidR="00790191" w:rsidRPr="00C506AD" w:rsidRDefault="00790191" w:rsidP="00790191">
            <w:pPr>
              <w:numPr>
                <w:ilvl w:val="0"/>
                <w:numId w:val="9"/>
              </w:numPr>
              <w:tabs>
                <w:tab w:val="left" w:pos="72"/>
                <w:tab w:val="left" w:pos="432"/>
              </w:tabs>
              <w:suppressAutoHyphens/>
              <w:spacing w:after="0" w:line="240" w:lineRule="auto"/>
              <w:ind w:left="0" w:firstLine="0"/>
              <w:jc w:val="both"/>
              <w:rPr>
                <w:rFonts w:ascii="Times New Roman" w:hAnsi="Times New Roman" w:cs="Times New Roman"/>
                <w:sz w:val="24"/>
                <w:szCs w:val="24"/>
              </w:rPr>
            </w:pPr>
            <w:r w:rsidRPr="00C506AD">
              <w:rPr>
                <w:rFonts w:ascii="Times New Roman" w:hAnsi="Times New Roman" w:cs="Times New Roman"/>
                <w:sz w:val="24"/>
                <w:szCs w:val="24"/>
              </w:rPr>
              <w:t>Знакомство с лагерем</w:t>
            </w:r>
          </w:p>
          <w:p w:rsidR="00790191" w:rsidRPr="00C506AD" w:rsidRDefault="00790191" w:rsidP="00790191">
            <w:pPr>
              <w:numPr>
                <w:ilvl w:val="0"/>
                <w:numId w:val="9"/>
              </w:numPr>
              <w:tabs>
                <w:tab w:val="left" w:pos="0"/>
                <w:tab w:val="left" w:pos="432"/>
              </w:tabs>
              <w:suppressAutoHyphens/>
              <w:spacing w:after="0" w:line="240" w:lineRule="auto"/>
              <w:ind w:left="0" w:firstLine="0"/>
              <w:rPr>
                <w:rFonts w:ascii="Times New Roman" w:hAnsi="Times New Roman" w:cs="Times New Roman"/>
                <w:sz w:val="24"/>
                <w:szCs w:val="24"/>
              </w:rPr>
            </w:pPr>
            <w:r w:rsidRPr="00C506AD">
              <w:rPr>
                <w:rFonts w:ascii="Times New Roman" w:hAnsi="Times New Roman" w:cs="Times New Roman"/>
                <w:sz w:val="24"/>
                <w:szCs w:val="24"/>
              </w:rPr>
              <w:t>Дискотека</w:t>
            </w:r>
          </w:p>
        </w:tc>
      </w:tr>
      <w:tr w:rsidR="00790191" w:rsidRPr="00C506AD" w:rsidTr="00790191">
        <w:trPr>
          <w:trHeight w:val="1281"/>
        </w:trPr>
        <w:tc>
          <w:tcPr>
            <w:tcW w:w="3168" w:type="dxa"/>
            <w:shd w:val="clear" w:color="auto" w:fill="auto"/>
          </w:tcPr>
          <w:p w:rsidR="00790191" w:rsidRPr="00C506AD" w:rsidRDefault="00790191" w:rsidP="00D02DAB">
            <w:pPr>
              <w:snapToGrid w:val="0"/>
              <w:rPr>
                <w:rFonts w:ascii="Times New Roman" w:hAnsi="Times New Roman" w:cs="Times New Roman"/>
                <w:sz w:val="24"/>
                <w:szCs w:val="24"/>
              </w:rPr>
            </w:pPr>
          </w:p>
          <w:p w:rsidR="00790191" w:rsidRPr="00C506AD" w:rsidRDefault="00790191" w:rsidP="00D02DAB">
            <w:pPr>
              <w:snapToGrid w:val="0"/>
              <w:rPr>
                <w:rFonts w:ascii="Times New Roman" w:hAnsi="Times New Roman" w:cs="Times New Roman"/>
                <w:sz w:val="24"/>
                <w:szCs w:val="24"/>
              </w:rPr>
            </w:pPr>
            <w:r w:rsidRPr="00C506AD">
              <w:rPr>
                <w:rFonts w:ascii="Times New Roman" w:hAnsi="Times New Roman" w:cs="Times New Roman"/>
                <w:sz w:val="24"/>
                <w:szCs w:val="24"/>
              </w:rPr>
              <w:t>Проведение мероприятия «День традиций»</w:t>
            </w:r>
          </w:p>
        </w:tc>
        <w:tc>
          <w:tcPr>
            <w:tcW w:w="6296" w:type="dxa"/>
            <w:shd w:val="clear" w:color="auto" w:fill="auto"/>
          </w:tcPr>
          <w:p w:rsidR="00790191" w:rsidRPr="00C506AD" w:rsidRDefault="00790191" w:rsidP="00790191">
            <w:pPr>
              <w:numPr>
                <w:ilvl w:val="0"/>
                <w:numId w:val="2"/>
              </w:numPr>
              <w:tabs>
                <w:tab w:val="left" w:pos="432"/>
              </w:tabs>
              <w:suppressAutoHyphens/>
              <w:snapToGrid w:val="0"/>
              <w:spacing w:after="0" w:line="240" w:lineRule="auto"/>
              <w:ind w:left="0" w:firstLine="0"/>
              <w:jc w:val="both"/>
              <w:rPr>
                <w:rFonts w:ascii="Times New Roman" w:hAnsi="Times New Roman" w:cs="Times New Roman"/>
                <w:sz w:val="24"/>
                <w:szCs w:val="24"/>
              </w:rPr>
            </w:pPr>
            <w:r w:rsidRPr="00C506AD">
              <w:rPr>
                <w:rFonts w:ascii="Times New Roman" w:hAnsi="Times New Roman" w:cs="Times New Roman"/>
                <w:sz w:val="24"/>
                <w:szCs w:val="24"/>
              </w:rPr>
              <w:t>Ознакомление с лагерем</w:t>
            </w:r>
          </w:p>
          <w:p w:rsidR="00790191" w:rsidRPr="00C506AD" w:rsidRDefault="00790191" w:rsidP="00790191">
            <w:pPr>
              <w:numPr>
                <w:ilvl w:val="0"/>
                <w:numId w:val="2"/>
              </w:numPr>
              <w:tabs>
                <w:tab w:val="left" w:pos="432"/>
              </w:tabs>
              <w:suppressAutoHyphens/>
              <w:spacing w:after="0" w:line="240" w:lineRule="auto"/>
              <w:ind w:left="0" w:firstLine="0"/>
              <w:jc w:val="both"/>
              <w:rPr>
                <w:rFonts w:ascii="Times New Roman" w:hAnsi="Times New Roman" w:cs="Times New Roman"/>
                <w:sz w:val="24"/>
                <w:szCs w:val="24"/>
              </w:rPr>
            </w:pPr>
            <w:r w:rsidRPr="00C506AD">
              <w:rPr>
                <w:rFonts w:ascii="Times New Roman" w:hAnsi="Times New Roman" w:cs="Times New Roman"/>
                <w:sz w:val="24"/>
                <w:szCs w:val="24"/>
              </w:rPr>
              <w:t>Игры на знакомство.</w:t>
            </w:r>
          </w:p>
          <w:p w:rsidR="00790191" w:rsidRPr="00C506AD" w:rsidRDefault="00790191" w:rsidP="00D02DAB">
            <w:pPr>
              <w:rPr>
                <w:rFonts w:ascii="Times New Roman" w:hAnsi="Times New Roman" w:cs="Times New Roman"/>
                <w:sz w:val="24"/>
                <w:szCs w:val="24"/>
              </w:rPr>
            </w:pPr>
            <w:r w:rsidRPr="00C506AD">
              <w:rPr>
                <w:rFonts w:ascii="Times New Roman" w:hAnsi="Times New Roman" w:cs="Times New Roman"/>
                <w:sz w:val="24"/>
                <w:szCs w:val="24"/>
              </w:rPr>
              <w:t>3. КТД Летняя карусель (Игра-путешествие)</w:t>
            </w:r>
          </w:p>
        </w:tc>
      </w:tr>
      <w:tr w:rsidR="00790191" w:rsidRPr="00C506AD" w:rsidTr="00790191">
        <w:trPr>
          <w:trHeight w:val="1400"/>
        </w:trPr>
        <w:tc>
          <w:tcPr>
            <w:tcW w:w="3168" w:type="dxa"/>
            <w:shd w:val="clear" w:color="auto" w:fill="auto"/>
          </w:tcPr>
          <w:p w:rsidR="00790191" w:rsidRPr="00C506AD" w:rsidRDefault="00790191" w:rsidP="00D02DAB">
            <w:pPr>
              <w:snapToGrid w:val="0"/>
              <w:rPr>
                <w:rFonts w:ascii="Times New Roman" w:hAnsi="Times New Roman" w:cs="Times New Roman"/>
                <w:sz w:val="24"/>
                <w:szCs w:val="24"/>
              </w:rPr>
            </w:pPr>
          </w:p>
          <w:p w:rsidR="00790191" w:rsidRPr="00C506AD" w:rsidRDefault="00790191" w:rsidP="00D02DAB">
            <w:pPr>
              <w:snapToGrid w:val="0"/>
              <w:rPr>
                <w:rFonts w:ascii="Times New Roman" w:hAnsi="Times New Roman" w:cs="Times New Roman"/>
                <w:sz w:val="24"/>
                <w:szCs w:val="24"/>
              </w:rPr>
            </w:pPr>
            <w:r w:rsidRPr="00C506AD">
              <w:rPr>
                <w:rFonts w:ascii="Times New Roman" w:hAnsi="Times New Roman" w:cs="Times New Roman"/>
                <w:sz w:val="24"/>
                <w:szCs w:val="24"/>
              </w:rPr>
              <w:t>Проведение мероприятия «День Неожиданностей»</w:t>
            </w:r>
          </w:p>
        </w:tc>
        <w:tc>
          <w:tcPr>
            <w:tcW w:w="6296" w:type="dxa"/>
            <w:shd w:val="clear" w:color="auto" w:fill="auto"/>
          </w:tcPr>
          <w:p w:rsidR="00790191" w:rsidRPr="00C506AD" w:rsidRDefault="00790191" w:rsidP="00790191">
            <w:pPr>
              <w:numPr>
                <w:ilvl w:val="0"/>
                <w:numId w:val="5"/>
              </w:numPr>
              <w:tabs>
                <w:tab w:val="left" w:pos="252"/>
              </w:tabs>
              <w:suppressAutoHyphens/>
              <w:snapToGrid w:val="0"/>
              <w:spacing w:after="0" w:line="240" w:lineRule="auto"/>
              <w:ind w:left="0" w:firstLine="0"/>
              <w:rPr>
                <w:rFonts w:ascii="Times New Roman" w:hAnsi="Times New Roman" w:cs="Times New Roman"/>
                <w:sz w:val="24"/>
                <w:szCs w:val="24"/>
              </w:rPr>
            </w:pPr>
            <w:r w:rsidRPr="00C506AD">
              <w:rPr>
                <w:rFonts w:ascii="Times New Roman" w:hAnsi="Times New Roman" w:cs="Times New Roman"/>
                <w:sz w:val="24"/>
                <w:szCs w:val="24"/>
              </w:rPr>
              <w:t>КТД Калейдоскоп шуток и розыгрышей</w:t>
            </w:r>
          </w:p>
          <w:p w:rsidR="00790191" w:rsidRPr="00C506AD" w:rsidRDefault="00790191" w:rsidP="00D02DAB">
            <w:pPr>
              <w:rPr>
                <w:rFonts w:ascii="Times New Roman" w:hAnsi="Times New Roman" w:cs="Times New Roman"/>
                <w:sz w:val="24"/>
                <w:szCs w:val="24"/>
              </w:rPr>
            </w:pPr>
            <w:r w:rsidRPr="00C506AD">
              <w:rPr>
                <w:rFonts w:ascii="Times New Roman" w:hAnsi="Times New Roman" w:cs="Times New Roman"/>
                <w:sz w:val="24"/>
                <w:szCs w:val="24"/>
              </w:rPr>
              <w:t>2. Подвижные игры</w:t>
            </w:r>
          </w:p>
        </w:tc>
      </w:tr>
      <w:tr w:rsidR="00790191" w:rsidRPr="00C506AD" w:rsidTr="00790191">
        <w:trPr>
          <w:trHeight w:val="1406"/>
        </w:trPr>
        <w:tc>
          <w:tcPr>
            <w:tcW w:w="3168" w:type="dxa"/>
            <w:shd w:val="clear" w:color="auto" w:fill="auto"/>
          </w:tcPr>
          <w:p w:rsidR="00790191" w:rsidRPr="00C506AD" w:rsidRDefault="00790191" w:rsidP="00D02DAB">
            <w:pPr>
              <w:snapToGrid w:val="0"/>
              <w:rPr>
                <w:rFonts w:ascii="Times New Roman" w:hAnsi="Times New Roman" w:cs="Times New Roman"/>
                <w:sz w:val="24"/>
                <w:szCs w:val="24"/>
              </w:rPr>
            </w:pPr>
          </w:p>
          <w:p w:rsidR="00790191" w:rsidRPr="00C506AD" w:rsidRDefault="00790191" w:rsidP="00D02DAB">
            <w:pPr>
              <w:snapToGrid w:val="0"/>
              <w:rPr>
                <w:rFonts w:ascii="Times New Roman" w:hAnsi="Times New Roman" w:cs="Times New Roman"/>
                <w:sz w:val="24"/>
                <w:szCs w:val="24"/>
              </w:rPr>
            </w:pPr>
            <w:r w:rsidRPr="00C506AD">
              <w:rPr>
                <w:rFonts w:ascii="Times New Roman" w:hAnsi="Times New Roman" w:cs="Times New Roman"/>
                <w:sz w:val="24"/>
                <w:szCs w:val="24"/>
              </w:rPr>
              <w:t>Проведение мероприятия «День Нептуна»</w:t>
            </w:r>
          </w:p>
        </w:tc>
        <w:tc>
          <w:tcPr>
            <w:tcW w:w="6296" w:type="dxa"/>
            <w:shd w:val="clear" w:color="auto" w:fill="auto"/>
          </w:tcPr>
          <w:p w:rsidR="00790191" w:rsidRPr="00C506AD" w:rsidRDefault="00790191" w:rsidP="00D02DAB">
            <w:pPr>
              <w:tabs>
                <w:tab w:val="left" w:pos="0"/>
                <w:tab w:val="left" w:pos="72"/>
                <w:tab w:val="left" w:pos="252"/>
              </w:tabs>
              <w:snapToGrid w:val="0"/>
              <w:rPr>
                <w:rFonts w:ascii="Times New Roman" w:hAnsi="Times New Roman" w:cs="Times New Roman"/>
                <w:sz w:val="24"/>
                <w:szCs w:val="24"/>
              </w:rPr>
            </w:pPr>
            <w:r w:rsidRPr="00C506AD">
              <w:rPr>
                <w:rFonts w:ascii="Times New Roman" w:hAnsi="Times New Roman" w:cs="Times New Roman"/>
                <w:sz w:val="24"/>
                <w:szCs w:val="24"/>
              </w:rPr>
              <w:t>1 «Трудовой десант» – благоустройство территории, игры на внимательность</w:t>
            </w:r>
          </w:p>
          <w:p w:rsidR="00790191" w:rsidRPr="00C506AD" w:rsidRDefault="00790191" w:rsidP="00790191">
            <w:pPr>
              <w:numPr>
                <w:ilvl w:val="0"/>
                <w:numId w:val="5"/>
              </w:numPr>
              <w:tabs>
                <w:tab w:val="left" w:pos="0"/>
                <w:tab w:val="left" w:pos="432"/>
              </w:tabs>
              <w:suppressAutoHyphens/>
              <w:spacing w:after="0" w:line="240" w:lineRule="auto"/>
              <w:ind w:left="0" w:firstLine="0"/>
              <w:rPr>
                <w:rFonts w:ascii="Times New Roman" w:hAnsi="Times New Roman" w:cs="Times New Roman"/>
                <w:sz w:val="24"/>
                <w:szCs w:val="24"/>
              </w:rPr>
            </w:pPr>
            <w:r w:rsidRPr="00C506AD">
              <w:rPr>
                <w:rFonts w:ascii="Times New Roman" w:hAnsi="Times New Roman" w:cs="Times New Roman"/>
                <w:sz w:val="24"/>
                <w:szCs w:val="24"/>
              </w:rPr>
              <w:t>КТД Игра «Три корабля»</w:t>
            </w:r>
          </w:p>
          <w:p w:rsidR="00790191" w:rsidRPr="00C506AD" w:rsidRDefault="00790191" w:rsidP="00D02DAB">
            <w:pPr>
              <w:tabs>
                <w:tab w:val="left" w:pos="252"/>
                <w:tab w:val="left" w:pos="432"/>
              </w:tabs>
              <w:rPr>
                <w:rFonts w:ascii="Times New Roman" w:hAnsi="Times New Roman" w:cs="Times New Roman"/>
                <w:sz w:val="24"/>
                <w:szCs w:val="24"/>
              </w:rPr>
            </w:pPr>
            <w:r w:rsidRPr="00C506AD">
              <w:rPr>
                <w:rFonts w:ascii="Times New Roman" w:hAnsi="Times New Roman" w:cs="Times New Roman"/>
                <w:sz w:val="24"/>
                <w:szCs w:val="24"/>
              </w:rPr>
              <w:t>3. Подвижные игры</w:t>
            </w:r>
          </w:p>
        </w:tc>
      </w:tr>
      <w:tr w:rsidR="00790191" w:rsidRPr="00C506AD" w:rsidTr="00790191">
        <w:trPr>
          <w:trHeight w:val="1584"/>
        </w:trPr>
        <w:tc>
          <w:tcPr>
            <w:tcW w:w="3168" w:type="dxa"/>
            <w:shd w:val="clear" w:color="auto" w:fill="auto"/>
          </w:tcPr>
          <w:p w:rsidR="00790191" w:rsidRPr="00C506AD" w:rsidRDefault="00790191" w:rsidP="00D02DAB">
            <w:pPr>
              <w:snapToGrid w:val="0"/>
              <w:rPr>
                <w:rFonts w:ascii="Times New Roman" w:hAnsi="Times New Roman" w:cs="Times New Roman"/>
                <w:sz w:val="24"/>
                <w:szCs w:val="24"/>
              </w:rPr>
            </w:pPr>
          </w:p>
          <w:p w:rsidR="00790191" w:rsidRPr="00C506AD" w:rsidRDefault="00790191" w:rsidP="00D02DAB">
            <w:pPr>
              <w:snapToGrid w:val="0"/>
              <w:rPr>
                <w:rFonts w:ascii="Times New Roman" w:hAnsi="Times New Roman" w:cs="Times New Roman"/>
                <w:sz w:val="24"/>
                <w:szCs w:val="24"/>
              </w:rPr>
            </w:pPr>
            <w:r w:rsidRPr="00C506AD">
              <w:rPr>
                <w:rFonts w:ascii="Times New Roman" w:hAnsi="Times New Roman" w:cs="Times New Roman"/>
                <w:sz w:val="24"/>
                <w:szCs w:val="24"/>
              </w:rPr>
              <w:t xml:space="preserve"> Проведение мероприятия «День России»</w:t>
            </w:r>
          </w:p>
        </w:tc>
        <w:tc>
          <w:tcPr>
            <w:tcW w:w="6296" w:type="dxa"/>
            <w:shd w:val="clear" w:color="auto" w:fill="auto"/>
          </w:tcPr>
          <w:p w:rsidR="00790191" w:rsidRPr="00C506AD" w:rsidRDefault="00790191" w:rsidP="00D02DAB">
            <w:pPr>
              <w:tabs>
                <w:tab w:val="left" w:pos="252"/>
              </w:tabs>
              <w:jc w:val="both"/>
              <w:rPr>
                <w:rFonts w:ascii="Times New Roman" w:hAnsi="Times New Roman" w:cs="Times New Roman"/>
                <w:sz w:val="24"/>
                <w:szCs w:val="24"/>
              </w:rPr>
            </w:pPr>
            <w:r w:rsidRPr="00C506AD">
              <w:rPr>
                <w:rFonts w:ascii="Times New Roman" w:hAnsi="Times New Roman" w:cs="Times New Roman"/>
                <w:sz w:val="24"/>
                <w:szCs w:val="24"/>
              </w:rPr>
              <w:t>1. Экскурсия по степи или по парку, формирование навыков экологической культуры обучающихся.</w:t>
            </w:r>
          </w:p>
          <w:p w:rsidR="00790191" w:rsidRPr="00C506AD" w:rsidRDefault="00790191" w:rsidP="00D02DAB">
            <w:pPr>
              <w:tabs>
                <w:tab w:val="left" w:pos="252"/>
              </w:tabs>
              <w:rPr>
                <w:rFonts w:ascii="Times New Roman" w:hAnsi="Times New Roman" w:cs="Times New Roman"/>
                <w:sz w:val="24"/>
                <w:szCs w:val="24"/>
              </w:rPr>
            </w:pPr>
            <w:r w:rsidRPr="00C506AD">
              <w:rPr>
                <w:rFonts w:ascii="Times New Roman" w:hAnsi="Times New Roman" w:cs="Times New Roman"/>
                <w:sz w:val="24"/>
                <w:szCs w:val="24"/>
              </w:rPr>
              <w:t>2. КТД «День России»</w:t>
            </w:r>
          </w:p>
        </w:tc>
      </w:tr>
      <w:tr w:rsidR="00790191" w:rsidRPr="00C506AD" w:rsidTr="00790191">
        <w:trPr>
          <w:trHeight w:val="1698"/>
        </w:trPr>
        <w:tc>
          <w:tcPr>
            <w:tcW w:w="3168" w:type="dxa"/>
            <w:shd w:val="clear" w:color="auto" w:fill="auto"/>
          </w:tcPr>
          <w:p w:rsidR="00790191" w:rsidRPr="00C506AD" w:rsidRDefault="00790191" w:rsidP="00D02DAB">
            <w:pPr>
              <w:snapToGrid w:val="0"/>
              <w:rPr>
                <w:rFonts w:ascii="Times New Roman" w:hAnsi="Times New Roman" w:cs="Times New Roman"/>
                <w:sz w:val="24"/>
                <w:szCs w:val="24"/>
              </w:rPr>
            </w:pPr>
          </w:p>
          <w:p w:rsidR="00790191" w:rsidRPr="00C506AD" w:rsidRDefault="00790191" w:rsidP="00D02DAB">
            <w:pPr>
              <w:snapToGrid w:val="0"/>
              <w:rPr>
                <w:rFonts w:ascii="Times New Roman" w:hAnsi="Times New Roman" w:cs="Times New Roman"/>
                <w:sz w:val="24"/>
                <w:szCs w:val="24"/>
              </w:rPr>
            </w:pPr>
            <w:r w:rsidRPr="00C506AD">
              <w:rPr>
                <w:rFonts w:ascii="Times New Roman" w:hAnsi="Times New Roman" w:cs="Times New Roman"/>
                <w:sz w:val="24"/>
                <w:szCs w:val="24"/>
              </w:rPr>
              <w:t xml:space="preserve"> Проведение мероприятия «День Сюрпризов»</w:t>
            </w:r>
          </w:p>
        </w:tc>
        <w:tc>
          <w:tcPr>
            <w:tcW w:w="6296" w:type="dxa"/>
            <w:shd w:val="clear" w:color="auto" w:fill="auto"/>
          </w:tcPr>
          <w:p w:rsidR="00790191" w:rsidRPr="00C506AD" w:rsidRDefault="00790191" w:rsidP="00790191">
            <w:pPr>
              <w:numPr>
                <w:ilvl w:val="0"/>
                <w:numId w:val="11"/>
              </w:numPr>
              <w:tabs>
                <w:tab w:val="left" w:pos="72"/>
                <w:tab w:val="left" w:pos="252"/>
              </w:tabs>
              <w:suppressAutoHyphens/>
              <w:snapToGrid w:val="0"/>
              <w:spacing w:after="0" w:line="240" w:lineRule="auto"/>
              <w:ind w:left="0" w:firstLine="0"/>
              <w:rPr>
                <w:rFonts w:ascii="Times New Roman" w:hAnsi="Times New Roman" w:cs="Times New Roman"/>
                <w:sz w:val="24"/>
                <w:szCs w:val="24"/>
              </w:rPr>
            </w:pPr>
            <w:r w:rsidRPr="00C506AD">
              <w:rPr>
                <w:rFonts w:ascii="Times New Roman" w:hAnsi="Times New Roman" w:cs="Times New Roman"/>
                <w:sz w:val="24"/>
                <w:szCs w:val="24"/>
              </w:rPr>
              <w:t>Игры на внимательность</w:t>
            </w:r>
          </w:p>
          <w:p w:rsidR="00790191" w:rsidRPr="00C506AD" w:rsidRDefault="00790191" w:rsidP="00790191">
            <w:pPr>
              <w:numPr>
                <w:ilvl w:val="0"/>
                <w:numId w:val="11"/>
              </w:numPr>
              <w:tabs>
                <w:tab w:val="left" w:pos="72"/>
                <w:tab w:val="left" w:pos="252"/>
              </w:tabs>
              <w:suppressAutoHyphens/>
              <w:spacing w:after="0" w:line="240" w:lineRule="auto"/>
              <w:ind w:left="0" w:firstLine="0"/>
              <w:jc w:val="both"/>
              <w:rPr>
                <w:rFonts w:ascii="Times New Roman" w:hAnsi="Times New Roman" w:cs="Times New Roman"/>
                <w:sz w:val="24"/>
                <w:szCs w:val="24"/>
              </w:rPr>
            </w:pPr>
            <w:r w:rsidRPr="00C506AD">
              <w:rPr>
                <w:rFonts w:ascii="Times New Roman" w:hAnsi="Times New Roman" w:cs="Times New Roman"/>
                <w:sz w:val="24"/>
                <w:szCs w:val="24"/>
              </w:rPr>
              <w:t>Игра – эстафета:«Школа светофорных наук»</w:t>
            </w:r>
          </w:p>
          <w:p w:rsidR="00790191" w:rsidRPr="00C506AD" w:rsidRDefault="00790191" w:rsidP="00D02DAB">
            <w:pPr>
              <w:rPr>
                <w:rFonts w:ascii="Times New Roman" w:hAnsi="Times New Roman" w:cs="Times New Roman"/>
                <w:sz w:val="24"/>
                <w:szCs w:val="24"/>
              </w:rPr>
            </w:pPr>
            <w:r w:rsidRPr="00C506AD">
              <w:rPr>
                <w:rFonts w:ascii="Times New Roman" w:hAnsi="Times New Roman" w:cs="Times New Roman"/>
                <w:sz w:val="24"/>
                <w:szCs w:val="24"/>
              </w:rPr>
              <w:t>3. Игры на свежем воздухе</w:t>
            </w:r>
          </w:p>
        </w:tc>
      </w:tr>
      <w:tr w:rsidR="00790191" w:rsidRPr="00C506AD" w:rsidTr="00790191">
        <w:trPr>
          <w:trHeight w:val="1698"/>
        </w:trPr>
        <w:tc>
          <w:tcPr>
            <w:tcW w:w="3168" w:type="dxa"/>
            <w:shd w:val="clear" w:color="auto" w:fill="auto"/>
          </w:tcPr>
          <w:p w:rsidR="00790191" w:rsidRPr="00C506AD" w:rsidRDefault="00790191" w:rsidP="00D02DAB">
            <w:pPr>
              <w:snapToGrid w:val="0"/>
              <w:rPr>
                <w:rFonts w:ascii="Times New Roman" w:hAnsi="Times New Roman" w:cs="Times New Roman"/>
                <w:sz w:val="24"/>
                <w:szCs w:val="24"/>
              </w:rPr>
            </w:pPr>
          </w:p>
          <w:p w:rsidR="00790191" w:rsidRPr="00C506AD" w:rsidRDefault="00790191" w:rsidP="00D02DAB">
            <w:pPr>
              <w:snapToGrid w:val="0"/>
              <w:rPr>
                <w:rFonts w:ascii="Times New Roman" w:hAnsi="Times New Roman" w:cs="Times New Roman"/>
                <w:sz w:val="24"/>
                <w:szCs w:val="24"/>
              </w:rPr>
            </w:pPr>
            <w:r w:rsidRPr="00C506AD">
              <w:rPr>
                <w:rFonts w:ascii="Times New Roman" w:hAnsi="Times New Roman" w:cs="Times New Roman"/>
                <w:sz w:val="24"/>
                <w:szCs w:val="24"/>
              </w:rPr>
              <w:t xml:space="preserve"> Проведение мероприятия «День памяти»</w:t>
            </w:r>
          </w:p>
        </w:tc>
        <w:tc>
          <w:tcPr>
            <w:tcW w:w="6296" w:type="dxa"/>
            <w:shd w:val="clear" w:color="auto" w:fill="auto"/>
          </w:tcPr>
          <w:p w:rsidR="00790191" w:rsidRPr="00C506AD" w:rsidRDefault="00790191" w:rsidP="00790191">
            <w:pPr>
              <w:numPr>
                <w:ilvl w:val="0"/>
                <w:numId w:val="4"/>
              </w:numPr>
              <w:tabs>
                <w:tab w:val="left" w:pos="252"/>
              </w:tabs>
              <w:suppressAutoHyphens/>
              <w:snapToGrid w:val="0"/>
              <w:spacing w:after="0" w:line="240" w:lineRule="auto"/>
              <w:ind w:left="0" w:firstLine="0"/>
              <w:jc w:val="both"/>
              <w:rPr>
                <w:rFonts w:ascii="Times New Roman" w:hAnsi="Times New Roman" w:cs="Times New Roman"/>
                <w:sz w:val="24"/>
                <w:szCs w:val="24"/>
              </w:rPr>
            </w:pPr>
            <w:r w:rsidRPr="00C506AD">
              <w:rPr>
                <w:rFonts w:ascii="Times New Roman" w:hAnsi="Times New Roman" w:cs="Times New Roman"/>
                <w:sz w:val="24"/>
                <w:szCs w:val="24"/>
              </w:rPr>
              <w:t>Трудовой десант – благоустройство территории парка Памяти</w:t>
            </w:r>
          </w:p>
          <w:p w:rsidR="00790191" w:rsidRPr="00C506AD" w:rsidRDefault="00790191" w:rsidP="00790191">
            <w:pPr>
              <w:numPr>
                <w:ilvl w:val="0"/>
                <w:numId w:val="4"/>
              </w:numPr>
              <w:tabs>
                <w:tab w:val="left" w:pos="252"/>
              </w:tabs>
              <w:suppressAutoHyphens/>
              <w:spacing w:after="0" w:line="240" w:lineRule="auto"/>
              <w:ind w:left="0" w:firstLine="0"/>
              <w:jc w:val="both"/>
              <w:rPr>
                <w:rFonts w:ascii="Times New Roman" w:hAnsi="Times New Roman" w:cs="Times New Roman"/>
                <w:sz w:val="24"/>
                <w:szCs w:val="24"/>
              </w:rPr>
            </w:pPr>
            <w:r w:rsidRPr="00C506AD">
              <w:rPr>
                <w:rFonts w:ascii="Times New Roman" w:hAnsi="Times New Roman" w:cs="Times New Roman"/>
                <w:sz w:val="24"/>
                <w:szCs w:val="24"/>
              </w:rPr>
              <w:t>КТД «День Памяти и скорби»</w:t>
            </w:r>
          </w:p>
          <w:p w:rsidR="00790191" w:rsidRPr="00C506AD" w:rsidRDefault="00790191" w:rsidP="00D02DAB">
            <w:pPr>
              <w:rPr>
                <w:rFonts w:ascii="Times New Roman" w:hAnsi="Times New Roman" w:cs="Times New Roman"/>
                <w:sz w:val="24"/>
                <w:szCs w:val="24"/>
              </w:rPr>
            </w:pPr>
            <w:r w:rsidRPr="00C506AD">
              <w:rPr>
                <w:rFonts w:ascii="Times New Roman" w:hAnsi="Times New Roman" w:cs="Times New Roman"/>
                <w:sz w:val="24"/>
                <w:szCs w:val="24"/>
              </w:rPr>
              <w:t>3. Конкурс рисунков, посвященный дню Памяти</w:t>
            </w:r>
          </w:p>
        </w:tc>
      </w:tr>
      <w:tr w:rsidR="00790191" w:rsidRPr="00C506AD" w:rsidTr="00790191">
        <w:trPr>
          <w:trHeight w:val="1698"/>
        </w:trPr>
        <w:tc>
          <w:tcPr>
            <w:tcW w:w="3168" w:type="dxa"/>
            <w:shd w:val="clear" w:color="auto" w:fill="auto"/>
          </w:tcPr>
          <w:p w:rsidR="00790191" w:rsidRPr="00C506AD" w:rsidRDefault="00790191" w:rsidP="00D02DAB">
            <w:pPr>
              <w:snapToGrid w:val="0"/>
              <w:rPr>
                <w:rFonts w:ascii="Times New Roman" w:hAnsi="Times New Roman" w:cs="Times New Roman"/>
                <w:sz w:val="24"/>
                <w:szCs w:val="24"/>
              </w:rPr>
            </w:pPr>
          </w:p>
          <w:p w:rsidR="00790191" w:rsidRPr="00C506AD" w:rsidRDefault="00790191" w:rsidP="00D02DAB">
            <w:pPr>
              <w:snapToGrid w:val="0"/>
              <w:rPr>
                <w:rFonts w:ascii="Times New Roman" w:hAnsi="Times New Roman" w:cs="Times New Roman"/>
                <w:sz w:val="24"/>
                <w:szCs w:val="24"/>
              </w:rPr>
            </w:pPr>
            <w:r w:rsidRPr="00C506AD">
              <w:rPr>
                <w:rFonts w:ascii="Times New Roman" w:hAnsi="Times New Roman" w:cs="Times New Roman"/>
                <w:sz w:val="24"/>
                <w:szCs w:val="24"/>
              </w:rPr>
              <w:t>Проведение мероприятия «День Смеха»</w:t>
            </w:r>
          </w:p>
        </w:tc>
        <w:tc>
          <w:tcPr>
            <w:tcW w:w="6296" w:type="dxa"/>
            <w:shd w:val="clear" w:color="auto" w:fill="auto"/>
          </w:tcPr>
          <w:p w:rsidR="00790191" w:rsidRPr="00C506AD" w:rsidRDefault="00790191" w:rsidP="00D02DAB">
            <w:pPr>
              <w:tabs>
                <w:tab w:val="left" w:pos="252"/>
                <w:tab w:val="left" w:pos="432"/>
              </w:tabs>
              <w:rPr>
                <w:rFonts w:ascii="Times New Roman" w:hAnsi="Times New Roman" w:cs="Times New Roman"/>
                <w:sz w:val="24"/>
                <w:szCs w:val="24"/>
              </w:rPr>
            </w:pPr>
            <w:r w:rsidRPr="00C506AD">
              <w:rPr>
                <w:rFonts w:ascii="Times New Roman" w:hAnsi="Times New Roman" w:cs="Times New Roman"/>
                <w:sz w:val="24"/>
                <w:szCs w:val="24"/>
              </w:rPr>
              <w:t>1.КТД «День смеха»</w:t>
            </w:r>
          </w:p>
          <w:p w:rsidR="00790191" w:rsidRPr="00C506AD" w:rsidRDefault="00790191" w:rsidP="00D02DAB">
            <w:pPr>
              <w:rPr>
                <w:rFonts w:ascii="Times New Roman" w:hAnsi="Times New Roman" w:cs="Times New Roman"/>
                <w:sz w:val="24"/>
                <w:szCs w:val="24"/>
              </w:rPr>
            </w:pPr>
            <w:r w:rsidRPr="00C506AD">
              <w:rPr>
                <w:rFonts w:ascii="Times New Roman" w:hAnsi="Times New Roman" w:cs="Times New Roman"/>
                <w:sz w:val="24"/>
                <w:szCs w:val="24"/>
              </w:rPr>
              <w:t>2.Комический футбол</w:t>
            </w:r>
          </w:p>
          <w:p w:rsidR="00790191" w:rsidRPr="00C506AD" w:rsidRDefault="00790191" w:rsidP="00D02DAB">
            <w:pPr>
              <w:rPr>
                <w:rFonts w:ascii="Times New Roman" w:hAnsi="Times New Roman" w:cs="Times New Roman"/>
                <w:sz w:val="24"/>
                <w:szCs w:val="24"/>
              </w:rPr>
            </w:pPr>
            <w:r w:rsidRPr="00C506AD">
              <w:rPr>
                <w:rFonts w:ascii="Times New Roman" w:hAnsi="Times New Roman" w:cs="Times New Roman"/>
                <w:sz w:val="24"/>
                <w:szCs w:val="24"/>
              </w:rPr>
              <w:t>3.Игрры</w:t>
            </w:r>
          </w:p>
        </w:tc>
      </w:tr>
      <w:tr w:rsidR="00790191" w:rsidRPr="00C506AD" w:rsidTr="00790191">
        <w:trPr>
          <w:trHeight w:val="1698"/>
        </w:trPr>
        <w:tc>
          <w:tcPr>
            <w:tcW w:w="3168" w:type="dxa"/>
            <w:shd w:val="clear" w:color="auto" w:fill="auto"/>
          </w:tcPr>
          <w:p w:rsidR="00790191" w:rsidRPr="00C506AD" w:rsidRDefault="00790191" w:rsidP="00D02DAB">
            <w:pPr>
              <w:snapToGrid w:val="0"/>
              <w:rPr>
                <w:rFonts w:ascii="Times New Roman" w:hAnsi="Times New Roman" w:cs="Times New Roman"/>
                <w:sz w:val="24"/>
                <w:szCs w:val="24"/>
              </w:rPr>
            </w:pPr>
          </w:p>
          <w:p w:rsidR="00790191" w:rsidRPr="00C506AD" w:rsidRDefault="00790191" w:rsidP="00D02DAB">
            <w:pPr>
              <w:snapToGrid w:val="0"/>
              <w:rPr>
                <w:rFonts w:ascii="Times New Roman" w:hAnsi="Times New Roman" w:cs="Times New Roman"/>
                <w:sz w:val="24"/>
                <w:szCs w:val="24"/>
              </w:rPr>
            </w:pPr>
            <w:r w:rsidRPr="00C506AD">
              <w:rPr>
                <w:rFonts w:ascii="Times New Roman" w:hAnsi="Times New Roman" w:cs="Times New Roman"/>
                <w:sz w:val="24"/>
                <w:szCs w:val="24"/>
              </w:rPr>
              <w:t xml:space="preserve"> Проведение мероприятия «День Экологии»</w:t>
            </w:r>
          </w:p>
        </w:tc>
        <w:tc>
          <w:tcPr>
            <w:tcW w:w="6296" w:type="dxa"/>
            <w:shd w:val="clear" w:color="auto" w:fill="auto"/>
          </w:tcPr>
          <w:p w:rsidR="00790191" w:rsidRPr="00C506AD" w:rsidRDefault="00790191" w:rsidP="00790191">
            <w:pPr>
              <w:numPr>
                <w:ilvl w:val="0"/>
                <w:numId w:val="13"/>
              </w:numPr>
              <w:tabs>
                <w:tab w:val="left" w:pos="252"/>
              </w:tabs>
              <w:suppressAutoHyphens/>
              <w:spacing w:after="0" w:line="240" w:lineRule="auto"/>
              <w:ind w:left="0" w:firstLine="0"/>
              <w:jc w:val="both"/>
              <w:rPr>
                <w:rFonts w:ascii="Times New Roman" w:hAnsi="Times New Roman" w:cs="Times New Roman"/>
                <w:sz w:val="24"/>
                <w:szCs w:val="24"/>
              </w:rPr>
            </w:pPr>
            <w:r w:rsidRPr="00C506AD">
              <w:rPr>
                <w:rFonts w:ascii="Times New Roman" w:hAnsi="Times New Roman" w:cs="Times New Roman"/>
                <w:sz w:val="24"/>
                <w:szCs w:val="24"/>
              </w:rPr>
              <w:t>КТД «Экологическая тропа»</w:t>
            </w:r>
          </w:p>
          <w:p w:rsidR="00790191" w:rsidRPr="00C506AD" w:rsidRDefault="00790191" w:rsidP="00D02DAB">
            <w:pPr>
              <w:rPr>
                <w:rFonts w:ascii="Times New Roman" w:hAnsi="Times New Roman" w:cs="Times New Roman"/>
                <w:sz w:val="24"/>
                <w:szCs w:val="24"/>
              </w:rPr>
            </w:pPr>
            <w:r w:rsidRPr="00C506AD">
              <w:rPr>
                <w:rFonts w:ascii="Times New Roman" w:hAnsi="Times New Roman" w:cs="Times New Roman"/>
                <w:sz w:val="24"/>
                <w:szCs w:val="24"/>
              </w:rPr>
              <w:t>2.Выставка рекордов природы «Природа и фантазия»</w:t>
            </w:r>
          </w:p>
          <w:p w:rsidR="00790191" w:rsidRPr="00C506AD" w:rsidRDefault="00790191" w:rsidP="00D02DAB">
            <w:pPr>
              <w:rPr>
                <w:rFonts w:ascii="Times New Roman" w:hAnsi="Times New Roman" w:cs="Times New Roman"/>
                <w:sz w:val="24"/>
                <w:szCs w:val="24"/>
              </w:rPr>
            </w:pPr>
            <w:r w:rsidRPr="00C506AD">
              <w:rPr>
                <w:rFonts w:ascii="Times New Roman" w:hAnsi="Times New Roman" w:cs="Times New Roman"/>
                <w:sz w:val="24"/>
                <w:szCs w:val="24"/>
              </w:rPr>
              <w:t>3.Игры</w:t>
            </w:r>
          </w:p>
        </w:tc>
      </w:tr>
      <w:tr w:rsidR="00790191" w:rsidRPr="00C506AD" w:rsidTr="00790191">
        <w:trPr>
          <w:trHeight w:val="1306"/>
        </w:trPr>
        <w:tc>
          <w:tcPr>
            <w:tcW w:w="3168" w:type="dxa"/>
            <w:shd w:val="clear" w:color="auto" w:fill="auto"/>
          </w:tcPr>
          <w:p w:rsidR="00790191" w:rsidRPr="00C506AD" w:rsidRDefault="00790191" w:rsidP="00D02DAB">
            <w:pPr>
              <w:snapToGrid w:val="0"/>
              <w:rPr>
                <w:rFonts w:ascii="Times New Roman" w:hAnsi="Times New Roman" w:cs="Times New Roman"/>
                <w:sz w:val="24"/>
                <w:szCs w:val="24"/>
              </w:rPr>
            </w:pPr>
          </w:p>
          <w:p w:rsidR="00790191" w:rsidRPr="00C506AD" w:rsidRDefault="00790191" w:rsidP="00D02DAB">
            <w:pPr>
              <w:snapToGrid w:val="0"/>
              <w:rPr>
                <w:rFonts w:ascii="Times New Roman" w:hAnsi="Times New Roman" w:cs="Times New Roman"/>
                <w:sz w:val="24"/>
                <w:szCs w:val="24"/>
              </w:rPr>
            </w:pPr>
            <w:r w:rsidRPr="00C506AD">
              <w:rPr>
                <w:rFonts w:ascii="Times New Roman" w:hAnsi="Times New Roman" w:cs="Times New Roman"/>
                <w:sz w:val="24"/>
                <w:szCs w:val="24"/>
              </w:rPr>
              <w:t xml:space="preserve"> Проведение мероприятия «День Спорта»</w:t>
            </w:r>
          </w:p>
        </w:tc>
        <w:tc>
          <w:tcPr>
            <w:tcW w:w="6296" w:type="dxa"/>
            <w:shd w:val="clear" w:color="auto" w:fill="auto"/>
          </w:tcPr>
          <w:p w:rsidR="00790191" w:rsidRPr="00C506AD" w:rsidRDefault="00790191" w:rsidP="00D02DAB">
            <w:pPr>
              <w:tabs>
                <w:tab w:val="left" w:pos="252"/>
              </w:tabs>
              <w:snapToGrid w:val="0"/>
              <w:jc w:val="both"/>
              <w:rPr>
                <w:rFonts w:ascii="Times New Roman" w:hAnsi="Times New Roman" w:cs="Times New Roman"/>
                <w:sz w:val="24"/>
                <w:szCs w:val="24"/>
              </w:rPr>
            </w:pPr>
            <w:r w:rsidRPr="00C506AD">
              <w:rPr>
                <w:rFonts w:ascii="Times New Roman" w:hAnsi="Times New Roman" w:cs="Times New Roman"/>
                <w:sz w:val="24"/>
                <w:szCs w:val="24"/>
              </w:rPr>
              <w:t>1.Подвижные игры</w:t>
            </w:r>
          </w:p>
          <w:p w:rsidR="00790191" w:rsidRPr="00C506AD" w:rsidRDefault="00790191" w:rsidP="00D02DAB">
            <w:pPr>
              <w:rPr>
                <w:rFonts w:ascii="Times New Roman" w:hAnsi="Times New Roman" w:cs="Times New Roman"/>
                <w:sz w:val="24"/>
                <w:szCs w:val="24"/>
              </w:rPr>
            </w:pPr>
            <w:r w:rsidRPr="00C506AD">
              <w:rPr>
                <w:rFonts w:ascii="Times New Roman" w:hAnsi="Times New Roman" w:cs="Times New Roman"/>
                <w:sz w:val="24"/>
                <w:szCs w:val="24"/>
              </w:rPr>
              <w:t xml:space="preserve">2. Спортивная эстафета </w:t>
            </w:r>
          </w:p>
        </w:tc>
      </w:tr>
      <w:tr w:rsidR="00790191" w:rsidRPr="00C506AD" w:rsidTr="00790191">
        <w:trPr>
          <w:trHeight w:val="1698"/>
        </w:trPr>
        <w:tc>
          <w:tcPr>
            <w:tcW w:w="3168" w:type="dxa"/>
            <w:shd w:val="clear" w:color="auto" w:fill="auto"/>
          </w:tcPr>
          <w:p w:rsidR="00790191" w:rsidRPr="00C506AD" w:rsidRDefault="00790191" w:rsidP="00D02DAB">
            <w:pPr>
              <w:snapToGrid w:val="0"/>
              <w:rPr>
                <w:rFonts w:ascii="Times New Roman" w:hAnsi="Times New Roman" w:cs="Times New Roman"/>
                <w:sz w:val="24"/>
                <w:szCs w:val="24"/>
              </w:rPr>
            </w:pPr>
          </w:p>
          <w:p w:rsidR="00790191" w:rsidRPr="00C506AD" w:rsidRDefault="00790191" w:rsidP="00D02DAB">
            <w:pPr>
              <w:snapToGrid w:val="0"/>
              <w:rPr>
                <w:rFonts w:ascii="Times New Roman" w:hAnsi="Times New Roman" w:cs="Times New Roman"/>
                <w:sz w:val="24"/>
                <w:szCs w:val="24"/>
              </w:rPr>
            </w:pPr>
            <w:r w:rsidRPr="00C506AD">
              <w:rPr>
                <w:rFonts w:ascii="Times New Roman" w:hAnsi="Times New Roman" w:cs="Times New Roman"/>
                <w:sz w:val="24"/>
                <w:szCs w:val="24"/>
              </w:rPr>
              <w:t xml:space="preserve"> Проведение мероприятия «День Радуги»</w:t>
            </w:r>
          </w:p>
        </w:tc>
        <w:tc>
          <w:tcPr>
            <w:tcW w:w="6296" w:type="dxa"/>
            <w:shd w:val="clear" w:color="auto" w:fill="auto"/>
          </w:tcPr>
          <w:p w:rsidR="00790191" w:rsidRPr="00C506AD" w:rsidRDefault="00790191" w:rsidP="00790191">
            <w:pPr>
              <w:numPr>
                <w:ilvl w:val="0"/>
                <w:numId w:val="8"/>
              </w:numPr>
              <w:tabs>
                <w:tab w:val="left" w:pos="0"/>
                <w:tab w:val="left" w:pos="252"/>
                <w:tab w:val="left" w:pos="432"/>
              </w:tabs>
              <w:suppressAutoHyphens/>
              <w:snapToGrid w:val="0"/>
              <w:spacing w:after="0" w:line="240" w:lineRule="auto"/>
              <w:ind w:left="0" w:firstLine="0"/>
              <w:jc w:val="both"/>
              <w:rPr>
                <w:rFonts w:ascii="Times New Roman" w:hAnsi="Times New Roman" w:cs="Times New Roman"/>
                <w:sz w:val="24"/>
                <w:szCs w:val="24"/>
              </w:rPr>
            </w:pPr>
            <w:r w:rsidRPr="00C506AD">
              <w:rPr>
                <w:rFonts w:ascii="Times New Roman" w:hAnsi="Times New Roman" w:cs="Times New Roman"/>
                <w:sz w:val="24"/>
                <w:szCs w:val="24"/>
              </w:rPr>
              <w:t>Игры на внимательность</w:t>
            </w:r>
          </w:p>
          <w:p w:rsidR="00790191" w:rsidRPr="00C506AD" w:rsidRDefault="00790191" w:rsidP="00790191">
            <w:pPr>
              <w:numPr>
                <w:ilvl w:val="0"/>
                <w:numId w:val="8"/>
              </w:numPr>
              <w:tabs>
                <w:tab w:val="left" w:pos="0"/>
                <w:tab w:val="left" w:pos="252"/>
                <w:tab w:val="left" w:pos="432"/>
              </w:tabs>
              <w:suppressAutoHyphens/>
              <w:spacing w:after="0" w:line="240" w:lineRule="auto"/>
              <w:ind w:left="0" w:firstLine="0"/>
              <w:jc w:val="both"/>
              <w:rPr>
                <w:rFonts w:ascii="Times New Roman" w:hAnsi="Times New Roman" w:cs="Times New Roman"/>
                <w:sz w:val="24"/>
                <w:szCs w:val="24"/>
              </w:rPr>
            </w:pPr>
            <w:r w:rsidRPr="00C506AD">
              <w:rPr>
                <w:rFonts w:ascii="Times New Roman" w:hAnsi="Times New Roman" w:cs="Times New Roman"/>
                <w:sz w:val="24"/>
                <w:szCs w:val="24"/>
              </w:rPr>
              <w:t xml:space="preserve">КТД «Все цвета радуги» </w:t>
            </w:r>
          </w:p>
          <w:p w:rsidR="00790191" w:rsidRPr="00C506AD" w:rsidRDefault="00790191" w:rsidP="00D02DAB">
            <w:pPr>
              <w:rPr>
                <w:rFonts w:ascii="Times New Roman" w:hAnsi="Times New Roman" w:cs="Times New Roman"/>
                <w:sz w:val="24"/>
                <w:szCs w:val="24"/>
              </w:rPr>
            </w:pPr>
            <w:r w:rsidRPr="00C506AD">
              <w:rPr>
                <w:rFonts w:ascii="Times New Roman" w:hAnsi="Times New Roman" w:cs="Times New Roman"/>
                <w:sz w:val="24"/>
                <w:szCs w:val="24"/>
              </w:rPr>
              <w:t>3. Рисуем радугу</w:t>
            </w:r>
          </w:p>
        </w:tc>
      </w:tr>
      <w:tr w:rsidR="00790191" w:rsidRPr="00C506AD" w:rsidTr="00790191">
        <w:trPr>
          <w:trHeight w:val="1698"/>
        </w:trPr>
        <w:tc>
          <w:tcPr>
            <w:tcW w:w="3168" w:type="dxa"/>
            <w:shd w:val="clear" w:color="auto" w:fill="auto"/>
          </w:tcPr>
          <w:p w:rsidR="00790191" w:rsidRPr="00C506AD" w:rsidRDefault="00790191" w:rsidP="00790191">
            <w:pPr>
              <w:snapToGrid w:val="0"/>
              <w:rPr>
                <w:rFonts w:ascii="Times New Roman" w:hAnsi="Times New Roman" w:cs="Times New Roman"/>
                <w:sz w:val="24"/>
                <w:szCs w:val="24"/>
              </w:rPr>
            </w:pPr>
          </w:p>
          <w:p w:rsidR="00790191" w:rsidRPr="00C506AD" w:rsidRDefault="00790191" w:rsidP="00790191">
            <w:pPr>
              <w:snapToGrid w:val="0"/>
              <w:rPr>
                <w:rFonts w:ascii="Times New Roman" w:hAnsi="Times New Roman" w:cs="Times New Roman"/>
                <w:sz w:val="24"/>
                <w:szCs w:val="24"/>
              </w:rPr>
            </w:pPr>
            <w:r w:rsidRPr="00C506AD">
              <w:rPr>
                <w:rFonts w:ascii="Times New Roman" w:hAnsi="Times New Roman" w:cs="Times New Roman"/>
                <w:sz w:val="24"/>
                <w:szCs w:val="24"/>
              </w:rPr>
              <w:t xml:space="preserve"> Проведение мероприятия «День Истории»</w:t>
            </w:r>
          </w:p>
        </w:tc>
        <w:tc>
          <w:tcPr>
            <w:tcW w:w="6296" w:type="dxa"/>
            <w:shd w:val="clear" w:color="auto" w:fill="auto"/>
          </w:tcPr>
          <w:p w:rsidR="00790191" w:rsidRPr="00C506AD" w:rsidRDefault="00790191" w:rsidP="00D02DAB">
            <w:pPr>
              <w:tabs>
                <w:tab w:val="left" w:pos="252"/>
              </w:tabs>
              <w:snapToGrid w:val="0"/>
              <w:jc w:val="both"/>
              <w:rPr>
                <w:rFonts w:ascii="Times New Roman" w:hAnsi="Times New Roman" w:cs="Times New Roman"/>
                <w:sz w:val="24"/>
                <w:szCs w:val="24"/>
              </w:rPr>
            </w:pPr>
            <w:r w:rsidRPr="00C506AD">
              <w:rPr>
                <w:rFonts w:ascii="Times New Roman" w:hAnsi="Times New Roman" w:cs="Times New Roman"/>
                <w:sz w:val="24"/>
                <w:szCs w:val="24"/>
              </w:rPr>
              <w:t>1. Конкурсы</w:t>
            </w:r>
          </w:p>
          <w:p w:rsidR="00790191" w:rsidRPr="00C506AD" w:rsidRDefault="00790191" w:rsidP="00790191">
            <w:pPr>
              <w:numPr>
                <w:ilvl w:val="0"/>
                <w:numId w:val="12"/>
              </w:numPr>
              <w:tabs>
                <w:tab w:val="left" w:pos="252"/>
              </w:tabs>
              <w:suppressAutoHyphens/>
              <w:spacing w:after="0" w:line="240" w:lineRule="auto"/>
              <w:ind w:left="0" w:firstLine="0"/>
              <w:jc w:val="both"/>
              <w:rPr>
                <w:rFonts w:ascii="Times New Roman" w:hAnsi="Times New Roman" w:cs="Times New Roman"/>
                <w:sz w:val="24"/>
                <w:szCs w:val="24"/>
              </w:rPr>
            </w:pPr>
            <w:r w:rsidRPr="00C506AD">
              <w:rPr>
                <w:rFonts w:ascii="Times New Roman" w:hAnsi="Times New Roman" w:cs="Times New Roman"/>
                <w:sz w:val="24"/>
                <w:szCs w:val="24"/>
              </w:rPr>
              <w:t>КТД «Что? Где? Когда?»</w:t>
            </w:r>
          </w:p>
          <w:p w:rsidR="00790191" w:rsidRPr="00C506AD" w:rsidRDefault="00790191" w:rsidP="00D02DAB">
            <w:pPr>
              <w:rPr>
                <w:rFonts w:ascii="Times New Roman" w:hAnsi="Times New Roman" w:cs="Times New Roman"/>
                <w:sz w:val="24"/>
                <w:szCs w:val="24"/>
              </w:rPr>
            </w:pPr>
            <w:r w:rsidRPr="00C506AD">
              <w:rPr>
                <w:rFonts w:ascii="Times New Roman" w:hAnsi="Times New Roman" w:cs="Times New Roman"/>
                <w:sz w:val="24"/>
                <w:szCs w:val="24"/>
              </w:rPr>
              <w:t>3. Подвижные игры</w:t>
            </w:r>
          </w:p>
        </w:tc>
      </w:tr>
      <w:tr w:rsidR="00790191" w:rsidRPr="00C506AD" w:rsidTr="00790191">
        <w:trPr>
          <w:trHeight w:val="1698"/>
        </w:trPr>
        <w:tc>
          <w:tcPr>
            <w:tcW w:w="3168" w:type="dxa"/>
            <w:shd w:val="clear" w:color="auto" w:fill="auto"/>
          </w:tcPr>
          <w:p w:rsidR="00790191" w:rsidRPr="00C506AD" w:rsidRDefault="00790191" w:rsidP="00D02DAB">
            <w:pPr>
              <w:snapToGrid w:val="0"/>
              <w:rPr>
                <w:rFonts w:ascii="Times New Roman" w:hAnsi="Times New Roman" w:cs="Times New Roman"/>
                <w:sz w:val="24"/>
                <w:szCs w:val="24"/>
              </w:rPr>
            </w:pPr>
          </w:p>
          <w:p w:rsidR="00790191" w:rsidRPr="00C506AD" w:rsidRDefault="00790191" w:rsidP="00D02DAB">
            <w:pPr>
              <w:snapToGrid w:val="0"/>
              <w:rPr>
                <w:rFonts w:ascii="Times New Roman" w:hAnsi="Times New Roman" w:cs="Times New Roman"/>
                <w:sz w:val="24"/>
                <w:szCs w:val="24"/>
              </w:rPr>
            </w:pPr>
            <w:r w:rsidRPr="00C506AD">
              <w:rPr>
                <w:rFonts w:ascii="Times New Roman" w:hAnsi="Times New Roman" w:cs="Times New Roman"/>
                <w:sz w:val="24"/>
                <w:szCs w:val="24"/>
              </w:rPr>
              <w:t xml:space="preserve"> Проведение мероприятия «Все наоборот или День самоуправления»</w:t>
            </w:r>
          </w:p>
        </w:tc>
        <w:tc>
          <w:tcPr>
            <w:tcW w:w="6296" w:type="dxa"/>
            <w:shd w:val="clear" w:color="auto" w:fill="auto"/>
          </w:tcPr>
          <w:p w:rsidR="00790191" w:rsidRPr="00C506AD" w:rsidRDefault="00790191" w:rsidP="00D02DAB">
            <w:pPr>
              <w:tabs>
                <w:tab w:val="left" w:pos="-108"/>
                <w:tab w:val="left" w:pos="252"/>
              </w:tabs>
              <w:snapToGrid w:val="0"/>
              <w:jc w:val="both"/>
              <w:rPr>
                <w:rFonts w:ascii="Times New Roman" w:hAnsi="Times New Roman" w:cs="Times New Roman"/>
                <w:sz w:val="24"/>
                <w:szCs w:val="24"/>
              </w:rPr>
            </w:pPr>
            <w:r w:rsidRPr="00C506AD">
              <w:rPr>
                <w:rFonts w:ascii="Times New Roman" w:hAnsi="Times New Roman" w:cs="Times New Roman"/>
                <w:sz w:val="24"/>
                <w:szCs w:val="24"/>
              </w:rPr>
              <w:t>1 Игры на доверие и взаимодействие</w:t>
            </w:r>
          </w:p>
          <w:p w:rsidR="00790191" w:rsidRPr="00C506AD" w:rsidRDefault="00790191" w:rsidP="00D02DAB">
            <w:pPr>
              <w:tabs>
                <w:tab w:val="left" w:pos="252"/>
              </w:tabs>
              <w:snapToGrid w:val="0"/>
              <w:jc w:val="both"/>
              <w:rPr>
                <w:rFonts w:ascii="Times New Roman" w:hAnsi="Times New Roman" w:cs="Times New Roman"/>
                <w:sz w:val="24"/>
                <w:szCs w:val="24"/>
              </w:rPr>
            </w:pPr>
            <w:r w:rsidRPr="00C506AD">
              <w:rPr>
                <w:rFonts w:ascii="Times New Roman" w:hAnsi="Times New Roman" w:cs="Times New Roman"/>
                <w:sz w:val="24"/>
                <w:szCs w:val="24"/>
              </w:rPr>
              <w:t>2.КТД «Кто во что горазд»</w:t>
            </w:r>
          </w:p>
          <w:p w:rsidR="00790191" w:rsidRPr="00C506AD" w:rsidRDefault="00790191" w:rsidP="00D02DAB">
            <w:pPr>
              <w:rPr>
                <w:rFonts w:ascii="Times New Roman" w:hAnsi="Times New Roman" w:cs="Times New Roman"/>
                <w:sz w:val="24"/>
                <w:szCs w:val="24"/>
              </w:rPr>
            </w:pPr>
            <w:r w:rsidRPr="00C506AD">
              <w:rPr>
                <w:rFonts w:ascii="Times New Roman" w:hAnsi="Times New Roman" w:cs="Times New Roman"/>
                <w:sz w:val="24"/>
                <w:szCs w:val="24"/>
              </w:rPr>
              <w:t xml:space="preserve">3.. Подвижные игры </w:t>
            </w:r>
          </w:p>
        </w:tc>
      </w:tr>
      <w:tr w:rsidR="00790191" w:rsidRPr="00C506AD" w:rsidTr="00790191">
        <w:trPr>
          <w:trHeight w:val="1698"/>
        </w:trPr>
        <w:tc>
          <w:tcPr>
            <w:tcW w:w="3168" w:type="dxa"/>
            <w:shd w:val="clear" w:color="auto" w:fill="auto"/>
          </w:tcPr>
          <w:p w:rsidR="00790191" w:rsidRPr="00C506AD" w:rsidRDefault="00790191" w:rsidP="00D02DAB">
            <w:pPr>
              <w:snapToGrid w:val="0"/>
              <w:rPr>
                <w:rFonts w:ascii="Times New Roman" w:hAnsi="Times New Roman" w:cs="Times New Roman"/>
                <w:sz w:val="24"/>
                <w:szCs w:val="24"/>
              </w:rPr>
            </w:pPr>
          </w:p>
          <w:p w:rsidR="00790191" w:rsidRPr="00C506AD" w:rsidRDefault="00790191" w:rsidP="00D02DAB">
            <w:pPr>
              <w:snapToGrid w:val="0"/>
              <w:rPr>
                <w:rFonts w:ascii="Times New Roman" w:hAnsi="Times New Roman" w:cs="Times New Roman"/>
                <w:sz w:val="24"/>
                <w:szCs w:val="24"/>
              </w:rPr>
            </w:pPr>
            <w:r w:rsidRPr="00C506AD">
              <w:rPr>
                <w:rFonts w:ascii="Times New Roman" w:hAnsi="Times New Roman" w:cs="Times New Roman"/>
                <w:sz w:val="24"/>
                <w:szCs w:val="24"/>
              </w:rPr>
              <w:t xml:space="preserve"> Проведение мероприятия «День Космоса»</w:t>
            </w:r>
          </w:p>
        </w:tc>
        <w:tc>
          <w:tcPr>
            <w:tcW w:w="6296" w:type="dxa"/>
            <w:shd w:val="clear" w:color="auto" w:fill="auto"/>
          </w:tcPr>
          <w:p w:rsidR="00790191" w:rsidRPr="00C506AD" w:rsidRDefault="00790191" w:rsidP="00790191">
            <w:pPr>
              <w:numPr>
                <w:ilvl w:val="0"/>
                <w:numId w:val="7"/>
              </w:numPr>
              <w:tabs>
                <w:tab w:val="left" w:pos="-108"/>
                <w:tab w:val="left" w:pos="252"/>
              </w:tabs>
              <w:suppressAutoHyphens/>
              <w:snapToGrid w:val="0"/>
              <w:spacing w:after="0" w:line="240" w:lineRule="auto"/>
              <w:ind w:left="0" w:firstLine="0"/>
              <w:jc w:val="both"/>
              <w:rPr>
                <w:rFonts w:ascii="Times New Roman" w:hAnsi="Times New Roman" w:cs="Times New Roman"/>
                <w:sz w:val="24"/>
                <w:szCs w:val="24"/>
              </w:rPr>
            </w:pPr>
            <w:r w:rsidRPr="00C506AD">
              <w:rPr>
                <w:rFonts w:ascii="Times New Roman" w:hAnsi="Times New Roman" w:cs="Times New Roman"/>
                <w:sz w:val="24"/>
                <w:szCs w:val="24"/>
              </w:rPr>
              <w:t>Игры на доверие и взаимодействие</w:t>
            </w:r>
          </w:p>
          <w:p w:rsidR="00790191" w:rsidRPr="00C506AD" w:rsidRDefault="00790191" w:rsidP="00790191">
            <w:pPr>
              <w:numPr>
                <w:ilvl w:val="0"/>
                <w:numId w:val="7"/>
              </w:numPr>
              <w:tabs>
                <w:tab w:val="left" w:pos="-108"/>
                <w:tab w:val="left" w:pos="252"/>
              </w:tabs>
              <w:suppressAutoHyphens/>
              <w:spacing w:after="0" w:line="240" w:lineRule="auto"/>
              <w:ind w:left="0" w:firstLine="0"/>
              <w:jc w:val="both"/>
              <w:rPr>
                <w:rFonts w:ascii="Times New Roman" w:hAnsi="Times New Roman" w:cs="Times New Roman"/>
                <w:sz w:val="24"/>
                <w:szCs w:val="24"/>
              </w:rPr>
            </w:pPr>
            <w:r w:rsidRPr="00C506AD">
              <w:rPr>
                <w:rFonts w:ascii="Times New Roman" w:hAnsi="Times New Roman" w:cs="Times New Roman"/>
                <w:sz w:val="24"/>
                <w:szCs w:val="24"/>
              </w:rPr>
              <w:t>Шоу-программа «Звездный небосвод»</w:t>
            </w:r>
          </w:p>
          <w:p w:rsidR="00790191" w:rsidRPr="00C506AD" w:rsidRDefault="00790191" w:rsidP="00D02DAB">
            <w:pPr>
              <w:rPr>
                <w:rFonts w:ascii="Times New Roman" w:hAnsi="Times New Roman" w:cs="Times New Roman"/>
                <w:sz w:val="24"/>
                <w:szCs w:val="24"/>
              </w:rPr>
            </w:pPr>
            <w:r w:rsidRPr="00C506AD">
              <w:rPr>
                <w:rFonts w:ascii="Times New Roman" w:hAnsi="Times New Roman" w:cs="Times New Roman"/>
                <w:sz w:val="24"/>
                <w:szCs w:val="24"/>
              </w:rPr>
              <w:t xml:space="preserve">3. Конкурс рисунков на тему «Космос» </w:t>
            </w:r>
          </w:p>
        </w:tc>
      </w:tr>
      <w:tr w:rsidR="00790191" w:rsidRPr="00C506AD" w:rsidTr="00790191">
        <w:trPr>
          <w:trHeight w:val="1698"/>
        </w:trPr>
        <w:tc>
          <w:tcPr>
            <w:tcW w:w="3168" w:type="dxa"/>
            <w:shd w:val="clear" w:color="auto" w:fill="auto"/>
          </w:tcPr>
          <w:p w:rsidR="00790191" w:rsidRPr="00C506AD" w:rsidRDefault="00790191" w:rsidP="00D02DAB">
            <w:pPr>
              <w:snapToGrid w:val="0"/>
              <w:rPr>
                <w:rFonts w:ascii="Times New Roman" w:hAnsi="Times New Roman" w:cs="Times New Roman"/>
                <w:sz w:val="24"/>
                <w:szCs w:val="24"/>
              </w:rPr>
            </w:pPr>
          </w:p>
          <w:p w:rsidR="00790191" w:rsidRPr="00C506AD" w:rsidRDefault="00790191" w:rsidP="00D02DAB">
            <w:pPr>
              <w:snapToGrid w:val="0"/>
              <w:rPr>
                <w:rFonts w:ascii="Times New Roman" w:hAnsi="Times New Roman" w:cs="Times New Roman"/>
                <w:sz w:val="24"/>
                <w:szCs w:val="24"/>
              </w:rPr>
            </w:pPr>
            <w:r w:rsidRPr="00C506AD">
              <w:rPr>
                <w:rFonts w:ascii="Times New Roman" w:hAnsi="Times New Roman" w:cs="Times New Roman"/>
                <w:sz w:val="24"/>
                <w:szCs w:val="24"/>
              </w:rPr>
              <w:t xml:space="preserve"> Проведение мероприятия «День Романтиков»</w:t>
            </w:r>
          </w:p>
        </w:tc>
        <w:tc>
          <w:tcPr>
            <w:tcW w:w="6296" w:type="dxa"/>
            <w:shd w:val="clear" w:color="auto" w:fill="auto"/>
          </w:tcPr>
          <w:p w:rsidR="00790191" w:rsidRPr="00C506AD" w:rsidRDefault="00790191" w:rsidP="00790191">
            <w:pPr>
              <w:numPr>
                <w:ilvl w:val="0"/>
                <w:numId w:val="10"/>
              </w:numPr>
              <w:tabs>
                <w:tab w:val="left" w:pos="0"/>
                <w:tab w:val="left" w:pos="252"/>
              </w:tabs>
              <w:suppressAutoHyphens/>
              <w:snapToGrid w:val="0"/>
              <w:spacing w:after="0" w:line="240" w:lineRule="auto"/>
              <w:ind w:left="0" w:firstLine="0"/>
              <w:jc w:val="both"/>
              <w:rPr>
                <w:rFonts w:ascii="Times New Roman" w:hAnsi="Times New Roman" w:cs="Times New Roman"/>
                <w:sz w:val="24"/>
                <w:szCs w:val="24"/>
              </w:rPr>
            </w:pPr>
            <w:r w:rsidRPr="00C506AD">
              <w:rPr>
                <w:rFonts w:ascii="Times New Roman" w:hAnsi="Times New Roman" w:cs="Times New Roman"/>
                <w:sz w:val="24"/>
                <w:szCs w:val="24"/>
              </w:rPr>
              <w:t>Трудовой десант – благоустройство территории, игры на доверие и взаимодействие</w:t>
            </w:r>
          </w:p>
          <w:p w:rsidR="00790191" w:rsidRPr="00C506AD" w:rsidRDefault="00790191" w:rsidP="00790191">
            <w:pPr>
              <w:numPr>
                <w:ilvl w:val="0"/>
                <w:numId w:val="10"/>
              </w:numPr>
              <w:tabs>
                <w:tab w:val="left" w:pos="0"/>
                <w:tab w:val="left" w:pos="252"/>
              </w:tabs>
              <w:suppressAutoHyphens/>
              <w:spacing w:after="0" w:line="240" w:lineRule="auto"/>
              <w:ind w:left="0" w:firstLine="0"/>
              <w:rPr>
                <w:rFonts w:ascii="Times New Roman" w:hAnsi="Times New Roman" w:cs="Times New Roman"/>
                <w:sz w:val="24"/>
                <w:szCs w:val="24"/>
              </w:rPr>
            </w:pPr>
            <w:r w:rsidRPr="00C506AD">
              <w:rPr>
                <w:rFonts w:ascii="Times New Roman" w:hAnsi="Times New Roman" w:cs="Times New Roman"/>
                <w:sz w:val="24"/>
                <w:szCs w:val="24"/>
              </w:rPr>
              <w:t>Шоу – программа «Знатоки этикета»</w:t>
            </w:r>
          </w:p>
          <w:p w:rsidR="00790191" w:rsidRPr="00C506AD" w:rsidRDefault="00790191" w:rsidP="00D02DAB">
            <w:pPr>
              <w:rPr>
                <w:rFonts w:ascii="Times New Roman" w:hAnsi="Times New Roman" w:cs="Times New Roman"/>
                <w:sz w:val="24"/>
                <w:szCs w:val="24"/>
              </w:rPr>
            </w:pPr>
            <w:r w:rsidRPr="00C506AD">
              <w:rPr>
                <w:rFonts w:ascii="Times New Roman" w:hAnsi="Times New Roman" w:cs="Times New Roman"/>
                <w:sz w:val="24"/>
                <w:szCs w:val="24"/>
              </w:rPr>
              <w:t>3. Подвижные игры</w:t>
            </w:r>
          </w:p>
        </w:tc>
      </w:tr>
      <w:tr w:rsidR="00790191" w:rsidRPr="00C506AD" w:rsidTr="00790191">
        <w:trPr>
          <w:trHeight w:val="1698"/>
        </w:trPr>
        <w:tc>
          <w:tcPr>
            <w:tcW w:w="3168" w:type="dxa"/>
            <w:shd w:val="clear" w:color="auto" w:fill="auto"/>
          </w:tcPr>
          <w:p w:rsidR="00790191" w:rsidRPr="00C506AD" w:rsidRDefault="00790191" w:rsidP="00D02DAB">
            <w:pPr>
              <w:snapToGrid w:val="0"/>
              <w:rPr>
                <w:rFonts w:ascii="Times New Roman" w:hAnsi="Times New Roman" w:cs="Times New Roman"/>
                <w:sz w:val="24"/>
                <w:szCs w:val="24"/>
              </w:rPr>
            </w:pPr>
          </w:p>
          <w:p w:rsidR="00790191" w:rsidRPr="00C506AD" w:rsidRDefault="00790191" w:rsidP="00D02DAB">
            <w:pPr>
              <w:snapToGrid w:val="0"/>
              <w:rPr>
                <w:rFonts w:ascii="Times New Roman" w:hAnsi="Times New Roman" w:cs="Times New Roman"/>
                <w:sz w:val="24"/>
                <w:szCs w:val="24"/>
              </w:rPr>
            </w:pPr>
            <w:r w:rsidRPr="00C506AD">
              <w:rPr>
                <w:rFonts w:ascii="Times New Roman" w:hAnsi="Times New Roman" w:cs="Times New Roman"/>
                <w:sz w:val="24"/>
                <w:szCs w:val="24"/>
              </w:rPr>
              <w:t xml:space="preserve"> Проведение мероприятия «День шпионов»</w:t>
            </w:r>
          </w:p>
        </w:tc>
        <w:tc>
          <w:tcPr>
            <w:tcW w:w="6296" w:type="dxa"/>
            <w:shd w:val="clear" w:color="auto" w:fill="auto"/>
          </w:tcPr>
          <w:p w:rsidR="00790191" w:rsidRPr="00C506AD" w:rsidRDefault="00790191" w:rsidP="00D02DAB">
            <w:pPr>
              <w:rPr>
                <w:rFonts w:ascii="Times New Roman" w:hAnsi="Times New Roman" w:cs="Times New Roman"/>
                <w:sz w:val="24"/>
                <w:szCs w:val="24"/>
              </w:rPr>
            </w:pPr>
            <w:r w:rsidRPr="00C506AD">
              <w:rPr>
                <w:rFonts w:ascii="Times New Roman" w:hAnsi="Times New Roman" w:cs="Times New Roman"/>
                <w:color w:val="000000"/>
                <w:sz w:val="24"/>
                <w:szCs w:val="24"/>
                <w:shd w:val="clear" w:color="auto" w:fill="FFFFFF"/>
              </w:rPr>
              <w:t>1.КТД «Шерлок Холмс»</w:t>
            </w:r>
            <w:r w:rsidRPr="00C506AD">
              <w:rPr>
                <w:rFonts w:ascii="Times New Roman" w:hAnsi="Times New Roman" w:cs="Times New Roman"/>
                <w:color w:val="000000"/>
                <w:sz w:val="24"/>
                <w:szCs w:val="24"/>
              </w:rPr>
              <w:br/>
            </w:r>
            <w:r w:rsidRPr="00C506AD">
              <w:rPr>
                <w:rFonts w:ascii="Times New Roman" w:hAnsi="Times New Roman" w:cs="Times New Roman"/>
                <w:color w:val="000000"/>
                <w:sz w:val="24"/>
                <w:szCs w:val="24"/>
                <w:shd w:val="clear" w:color="auto" w:fill="FFFFFF"/>
              </w:rPr>
              <w:t>2.Подвижные игры</w:t>
            </w:r>
          </w:p>
        </w:tc>
      </w:tr>
      <w:tr w:rsidR="00790191" w:rsidRPr="00C506AD" w:rsidTr="00790191">
        <w:trPr>
          <w:trHeight w:val="1698"/>
        </w:trPr>
        <w:tc>
          <w:tcPr>
            <w:tcW w:w="3168" w:type="dxa"/>
            <w:shd w:val="clear" w:color="auto" w:fill="auto"/>
          </w:tcPr>
          <w:p w:rsidR="00790191" w:rsidRPr="00C506AD" w:rsidRDefault="00790191" w:rsidP="00D02DAB">
            <w:pPr>
              <w:snapToGrid w:val="0"/>
              <w:rPr>
                <w:rFonts w:ascii="Times New Roman" w:hAnsi="Times New Roman" w:cs="Times New Roman"/>
                <w:sz w:val="24"/>
                <w:szCs w:val="24"/>
              </w:rPr>
            </w:pPr>
          </w:p>
          <w:p w:rsidR="00790191" w:rsidRPr="00C506AD" w:rsidRDefault="00790191" w:rsidP="00D02DAB">
            <w:pPr>
              <w:snapToGrid w:val="0"/>
              <w:rPr>
                <w:rFonts w:ascii="Times New Roman" w:hAnsi="Times New Roman" w:cs="Times New Roman"/>
                <w:sz w:val="24"/>
                <w:szCs w:val="24"/>
              </w:rPr>
            </w:pPr>
            <w:r w:rsidRPr="00C506AD">
              <w:rPr>
                <w:rFonts w:ascii="Times New Roman" w:hAnsi="Times New Roman" w:cs="Times New Roman"/>
                <w:sz w:val="24"/>
                <w:szCs w:val="24"/>
              </w:rPr>
              <w:t xml:space="preserve"> Проведение мероприятия «День прощального гостевания »</w:t>
            </w:r>
          </w:p>
        </w:tc>
        <w:tc>
          <w:tcPr>
            <w:tcW w:w="6296" w:type="dxa"/>
            <w:shd w:val="clear" w:color="auto" w:fill="auto"/>
          </w:tcPr>
          <w:p w:rsidR="00790191" w:rsidRPr="00C506AD" w:rsidRDefault="00790191" w:rsidP="00790191">
            <w:pPr>
              <w:numPr>
                <w:ilvl w:val="0"/>
                <w:numId w:val="3"/>
              </w:numPr>
              <w:tabs>
                <w:tab w:val="left" w:pos="252"/>
              </w:tabs>
              <w:suppressAutoHyphens/>
              <w:snapToGrid w:val="0"/>
              <w:spacing w:after="0" w:line="240" w:lineRule="auto"/>
              <w:ind w:left="0" w:firstLine="0"/>
              <w:jc w:val="both"/>
              <w:rPr>
                <w:rFonts w:ascii="Times New Roman" w:hAnsi="Times New Roman" w:cs="Times New Roman"/>
                <w:sz w:val="24"/>
                <w:szCs w:val="24"/>
              </w:rPr>
            </w:pPr>
            <w:r w:rsidRPr="00C506AD">
              <w:rPr>
                <w:rFonts w:ascii="Times New Roman" w:hAnsi="Times New Roman" w:cs="Times New Roman"/>
                <w:sz w:val="24"/>
                <w:szCs w:val="24"/>
              </w:rPr>
              <w:t>Торжественная линейка</w:t>
            </w:r>
          </w:p>
          <w:p w:rsidR="00790191" w:rsidRPr="00C506AD" w:rsidRDefault="00790191" w:rsidP="00790191">
            <w:pPr>
              <w:numPr>
                <w:ilvl w:val="0"/>
                <w:numId w:val="3"/>
              </w:numPr>
              <w:tabs>
                <w:tab w:val="left" w:pos="252"/>
              </w:tabs>
              <w:suppressAutoHyphens/>
              <w:spacing w:after="0" w:line="240" w:lineRule="auto"/>
              <w:ind w:left="0" w:firstLine="0"/>
              <w:jc w:val="both"/>
              <w:rPr>
                <w:rFonts w:ascii="Times New Roman" w:hAnsi="Times New Roman" w:cs="Times New Roman"/>
                <w:sz w:val="24"/>
                <w:szCs w:val="24"/>
              </w:rPr>
            </w:pPr>
            <w:r w:rsidRPr="00C506AD">
              <w:rPr>
                <w:rFonts w:ascii="Times New Roman" w:hAnsi="Times New Roman" w:cs="Times New Roman"/>
                <w:sz w:val="24"/>
                <w:szCs w:val="24"/>
              </w:rPr>
              <w:t>Традиционный костер «Гори,гори ясно»</w:t>
            </w:r>
          </w:p>
          <w:p w:rsidR="00790191" w:rsidRPr="00C506AD" w:rsidRDefault="00790191" w:rsidP="00D02DAB">
            <w:pPr>
              <w:tabs>
                <w:tab w:val="left" w:pos="252"/>
              </w:tabs>
              <w:rPr>
                <w:rFonts w:ascii="Times New Roman" w:hAnsi="Times New Roman" w:cs="Times New Roman"/>
                <w:sz w:val="24"/>
                <w:szCs w:val="24"/>
              </w:rPr>
            </w:pPr>
            <w:r w:rsidRPr="00C506AD">
              <w:rPr>
                <w:rFonts w:ascii="Times New Roman" w:hAnsi="Times New Roman" w:cs="Times New Roman"/>
                <w:sz w:val="24"/>
                <w:szCs w:val="24"/>
              </w:rPr>
              <w:t>3. Дискотека</w:t>
            </w:r>
          </w:p>
        </w:tc>
      </w:tr>
    </w:tbl>
    <w:p w:rsidR="00790191" w:rsidRPr="00C506AD" w:rsidRDefault="00790191" w:rsidP="00790191">
      <w:pPr>
        <w:rPr>
          <w:rFonts w:ascii="Times New Roman" w:hAnsi="Times New Roman" w:cs="Times New Roman"/>
          <w:b/>
          <w:sz w:val="24"/>
          <w:szCs w:val="24"/>
        </w:rPr>
      </w:pPr>
    </w:p>
    <w:p w:rsidR="00790191" w:rsidRPr="00C506AD" w:rsidRDefault="00463BE1" w:rsidP="00790191">
      <w:pPr>
        <w:jc w:val="center"/>
        <w:rPr>
          <w:rFonts w:ascii="Times New Roman" w:hAnsi="Times New Roman" w:cs="Times New Roman"/>
          <w:b/>
          <w:sz w:val="24"/>
          <w:szCs w:val="24"/>
        </w:rPr>
      </w:pPr>
      <w:r>
        <w:rPr>
          <w:rFonts w:ascii="Times New Roman" w:hAnsi="Times New Roman" w:cs="Times New Roman"/>
          <w:b/>
          <w:sz w:val="24"/>
          <w:szCs w:val="24"/>
        </w:rPr>
        <w:t>1.</w:t>
      </w:r>
      <w:r w:rsidR="00790191" w:rsidRPr="00C506AD">
        <w:rPr>
          <w:rFonts w:ascii="Times New Roman" w:hAnsi="Times New Roman" w:cs="Times New Roman"/>
          <w:b/>
          <w:sz w:val="24"/>
          <w:szCs w:val="24"/>
        </w:rPr>
        <w:t>Режим дня в пришкольных лагерях</w:t>
      </w:r>
    </w:p>
    <w:tbl>
      <w:tblPr>
        <w:tblW w:w="0" w:type="auto"/>
        <w:tblLayout w:type="fixed"/>
        <w:tblLook w:val="0000"/>
      </w:tblPr>
      <w:tblGrid>
        <w:gridCol w:w="1907"/>
        <w:gridCol w:w="8844"/>
      </w:tblGrid>
      <w:tr w:rsidR="00790191" w:rsidRPr="00C506AD" w:rsidTr="00D02DAB">
        <w:tc>
          <w:tcPr>
            <w:tcW w:w="1907" w:type="dxa"/>
            <w:shd w:val="clear" w:color="auto" w:fill="auto"/>
          </w:tcPr>
          <w:p w:rsidR="00790191" w:rsidRPr="00C506AD" w:rsidRDefault="00790191" w:rsidP="00D02DAB">
            <w:pPr>
              <w:snapToGrid w:val="0"/>
              <w:jc w:val="center"/>
              <w:rPr>
                <w:rFonts w:ascii="Times New Roman" w:hAnsi="Times New Roman" w:cs="Times New Roman"/>
                <w:sz w:val="24"/>
                <w:szCs w:val="24"/>
              </w:rPr>
            </w:pPr>
            <w:r w:rsidRPr="00C506AD">
              <w:rPr>
                <w:rFonts w:ascii="Times New Roman" w:hAnsi="Times New Roman" w:cs="Times New Roman"/>
                <w:sz w:val="24"/>
                <w:szCs w:val="24"/>
              </w:rPr>
              <w:t>09.00 – 9.15</w:t>
            </w:r>
          </w:p>
        </w:tc>
        <w:tc>
          <w:tcPr>
            <w:tcW w:w="8844" w:type="dxa"/>
            <w:shd w:val="clear" w:color="auto" w:fill="auto"/>
          </w:tcPr>
          <w:p w:rsidR="00790191" w:rsidRPr="00C506AD" w:rsidRDefault="00790191" w:rsidP="00D02DAB">
            <w:pPr>
              <w:snapToGrid w:val="0"/>
              <w:ind w:firstLine="567"/>
              <w:jc w:val="both"/>
              <w:rPr>
                <w:rFonts w:ascii="Times New Roman" w:hAnsi="Times New Roman" w:cs="Times New Roman"/>
                <w:sz w:val="24"/>
                <w:szCs w:val="24"/>
              </w:rPr>
            </w:pPr>
            <w:r w:rsidRPr="00C506AD">
              <w:rPr>
                <w:rFonts w:ascii="Times New Roman" w:hAnsi="Times New Roman" w:cs="Times New Roman"/>
                <w:sz w:val="24"/>
                <w:szCs w:val="24"/>
              </w:rPr>
              <w:t>Утро! Солнышко встает – спать ребятам не дает. Утренняя линейка, перекличка, планы на день. (Встреча детей)</w:t>
            </w:r>
          </w:p>
        </w:tc>
      </w:tr>
      <w:tr w:rsidR="00790191" w:rsidRPr="00C506AD" w:rsidTr="00D02DAB">
        <w:tc>
          <w:tcPr>
            <w:tcW w:w="1907" w:type="dxa"/>
            <w:shd w:val="clear" w:color="auto" w:fill="auto"/>
          </w:tcPr>
          <w:p w:rsidR="00790191" w:rsidRPr="00C506AD" w:rsidRDefault="00790191" w:rsidP="00D02DAB">
            <w:pPr>
              <w:snapToGrid w:val="0"/>
              <w:jc w:val="center"/>
              <w:rPr>
                <w:rFonts w:ascii="Times New Roman" w:hAnsi="Times New Roman" w:cs="Times New Roman"/>
                <w:sz w:val="24"/>
                <w:szCs w:val="24"/>
              </w:rPr>
            </w:pPr>
            <w:r w:rsidRPr="00C506AD">
              <w:rPr>
                <w:rFonts w:ascii="Times New Roman" w:hAnsi="Times New Roman" w:cs="Times New Roman"/>
                <w:sz w:val="24"/>
                <w:szCs w:val="24"/>
              </w:rPr>
              <w:t>09.15 – 09.30</w:t>
            </w:r>
          </w:p>
        </w:tc>
        <w:tc>
          <w:tcPr>
            <w:tcW w:w="8844" w:type="dxa"/>
            <w:shd w:val="clear" w:color="auto" w:fill="auto"/>
          </w:tcPr>
          <w:p w:rsidR="00790191" w:rsidRPr="00C506AD" w:rsidRDefault="00790191" w:rsidP="00D02DAB">
            <w:pPr>
              <w:snapToGrid w:val="0"/>
              <w:ind w:firstLine="567"/>
              <w:rPr>
                <w:rFonts w:ascii="Times New Roman" w:hAnsi="Times New Roman" w:cs="Times New Roman"/>
                <w:sz w:val="24"/>
                <w:szCs w:val="24"/>
              </w:rPr>
            </w:pPr>
            <w:r w:rsidRPr="00C506AD">
              <w:rPr>
                <w:rFonts w:ascii="Times New Roman" w:hAnsi="Times New Roman" w:cs="Times New Roman"/>
                <w:sz w:val="24"/>
                <w:szCs w:val="24"/>
              </w:rPr>
              <w:t>Чтобы быть весь день в порядке, надо делать нам зарядку!</w:t>
            </w:r>
          </w:p>
        </w:tc>
      </w:tr>
      <w:tr w:rsidR="00790191" w:rsidRPr="00C506AD" w:rsidTr="00D02DAB">
        <w:tc>
          <w:tcPr>
            <w:tcW w:w="1907" w:type="dxa"/>
            <w:shd w:val="clear" w:color="auto" w:fill="auto"/>
          </w:tcPr>
          <w:p w:rsidR="00790191" w:rsidRPr="00C506AD" w:rsidRDefault="00790191" w:rsidP="00D02DAB">
            <w:pPr>
              <w:snapToGrid w:val="0"/>
              <w:jc w:val="center"/>
              <w:rPr>
                <w:rFonts w:ascii="Times New Roman" w:hAnsi="Times New Roman" w:cs="Times New Roman"/>
                <w:sz w:val="24"/>
                <w:szCs w:val="24"/>
              </w:rPr>
            </w:pPr>
            <w:r w:rsidRPr="00C506AD">
              <w:rPr>
                <w:rFonts w:ascii="Times New Roman" w:hAnsi="Times New Roman" w:cs="Times New Roman"/>
                <w:sz w:val="24"/>
                <w:szCs w:val="24"/>
              </w:rPr>
              <w:lastRenderedPageBreak/>
              <w:t>09.30 – 10.00</w:t>
            </w:r>
          </w:p>
        </w:tc>
        <w:tc>
          <w:tcPr>
            <w:tcW w:w="8844" w:type="dxa"/>
            <w:shd w:val="clear" w:color="auto" w:fill="auto"/>
          </w:tcPr>
          <w:p w:rsidR="00790191" w:rsidRPr="00C506AD" w:rsidRDefault="00790191" w:rsidP="00D02DAB">
            <w:pPr>
              <w:snapToGrid w:val="0"/>
              <w:ind w:firstLine="567"/>
              <w:rPr>
                <w:rFonts w:ascii="Times New Roman" w:hAnsi="Times New Roman" w:cs="Times New Roman"/>
                <w:sz w:val="24"/>
                <w:szCs w:val="24"/>
              </w:rPr>
            </w:pPr>
            <w:r w:rsidRPr="00C506AD">
              <w:rPr>
                <w:rFonts w:ascii="Times New Roman" w:hAnsi="Times New Roman" w:cs="Times New Roman"/>
                <w:sz w:val="24"/>
                <w:szCs w:val="24"/>
              </w:rPr>
              <w:t>Подкрепимся и в путь!</w:t>
            </w:r>
          </w:p>
        </w:tc>
      </w:tr>
      <w:tr w:rsidR="00790191" w:rsidRPr="00C506AD" w:rsidTr="00D02DAB">
        <w:tc>
          <w:tcPr>
            <w:tcW w:w="1907" w:type="dxa"/>
            <w:shd w:val="clear" w:color="auto" w:fill="auto"/>
          </w:tcPr>
          <w:p w:rsidR="00790191" w:rsidRPr="00C506AD" w:rsidRDefault="00790191" w:rsidP="00D02DAB">
            <w:pPr>
              <w:snapToGrid w:val="0"/>
              <w:jc w:val="center"/>
              <w:rPr>
                <w:rFonts w:ascii="Times New Roman" w:hAnsi="Times New Roman" w:cs="Times New Roman"/>
                <w:sz w:val="24"/>
                <w:szCs w:val="24"/>
              </w:rPr>
            </w:pPr>
            <w:r w:rsidRPr="00C506AD">
              <w:rPr>
                <w:rFonts w:ascii="Times New Roman" w:hAnsi="Times New Roman" w:cs="Times New Roman"/>
                <w:sz w:val="24"/>
                <w:szCs w:val="24"/>
              </w:rPr>
              <w:t>10.00 – 10.30</w:t>
            </w:r>
          </w:p>
        </w:tc>
        <w:tc>
          <w:tcPr>
            <w:tcW w:w="8844" w:type="dxa"/>
            <w:shd w:val="clear" w:color="auto" w:fill="auto"/>
          </w:tcPr>
          <w:p w:rsidR="00790191" w:rsidRPr="00C506AD" w:rsidRDefault="00790191" w:rsidP="00D02DAB">
            <w:pPr>
              <w:snapToGrid w:val="0"/>
              <w:ind w:firstLine="567"/>
              <w:jc w:val="both"/>
              <w:rPr>
                <w:rFonts w:ascii="Times New Roman" w:hAnsi="Times New Roman" w:cs="Times New Roman"/>
                <w:sz w:val="24"/>
                <w:szCs w:val="24"/>
              </w:rPr>
            </w:pPr>
            <w:r w:rsidRPr="00C506AD">
              <w:rPr>
                <w:rFonts w:ascii="Times New Roman" w:hAnsi="Times New Roman" w:cs="Times New Roman"/>
                <w:sz w:val="24"/>
                <w:szCs w:val="24"/>
              </w:rPr>
              <w:t xml:space="preserve">Надо в порядок всё привести: </w:t>
            </w:r>
          </w:p>
          <w:p w:rsidR="00790191" w:rsidRPr="00C506AD" w:rsidRDefault="00790191" w:rsidP="00D02DAB">
            <w:pPr>
              <w:ind w:firstLine="567"/>
              <w:jc w:val="both"/>
              <w:rPr>
                <w:rFonts w:ascii="Times New Roman" w:hAnsi="Times New Roman" w:cs="Times New Roman"/>
                <w:sz w:val="24"/>
                <w:szCs w:val="24"/>
              </w:rPr>
            </w:pPr>
            <w:r w:rsidRPr="00C506AD">
              <w:rPr>
                <w:rFonts w:ascii="Times New Roman" w:hAnsi="Times New Roman" w:cs="Times New Roman"/>
                <w:sz w:val="24"/>
                <w:szCs w:val="24"/>
              </w:rPr>
              <w:t>У школы убрать, полить, подмести! («Трудовой десант»).</w:t>
            </w:r>
          </w:p>
        </w:tc>
      </w:tr>
      <w:tr w:rsidR="00790191" w:rsidRPr="00C506AD" w:rsidTr="00D02DAB">
        <w:tc>
          <w:tcPr>
            <w:tcW w:w="1907" w:type="dxa"/>
            <w:shd w:val="clear" w:color="auto" w:fill="auto"/>
          </w:tcPr>
          <w:p w:rsidR="00790191" w:rsidRPr="00C506AD" w:rsidRDefault="00790191" w:rsidP="00D02DAB">
            <w:pPr>
              <w:snapToGrid w:val="0"/>
              <w:jc w:val="center"/>
              <w:rPr>
                <w:rFonts w:ascii="Times New Roman" w:hAnsi="Times New Roman" w:cs="Times New Roman"/>
                <w:sz w:val="24"/>
                <w:szCs w:val="24"/>
              </w:rPr>
            </w:pPr>
            <w:r w:rsidRPr="00C506AD">
              <w:rPr>
                <w:rFonts w:ascii="Times New Roman" w:hAnsi="Times New Roman" w:cs="Times New Roman"/>
                <w:sz w:val="24"/>
                <w:szCs w:val="24"/>
              </w:rPr>
              <w:t>10.30 – 12.00</w:t>
            </w:r>
          </w:p>
        </w:tc>
        <w:tc>
          <w:tcPr>
            <w:tcW w:w="8844" w:type="dxa"/>
            <w:shd w:val="clear" w:color="auto" w:fill="auto"/>
          </w:tcPr>
          <w:p w:rsidR="00790191" w:rsidRPr="00C506AD" w:rsidRDefault="00790191" w:rsidP="00D02DAB">
            <w:pPr>
              <w:snapToGrid w:val="0"/>
              <w:ind w:firstLine="567"/>
              <w:rPr>
                <w:rFonts w:ascii="Times New Roman" w:hAnsi="Times New Roman" w:cs="Times New Roman"/>
                <w:sz w:val="24"/>
                <w:szCs w:val="24"/>
              </w:rPr>
            </w:pPr>
            <w:r w:rsidRPr="00C506AD">
              <w:rPr>
                <w:rFonts w:ascii="Times New Roman" w:hAnsi="Times New Roman" w:cs="Times New Roman"/>
                <w:sz w:val="24"/>
                <w:szCs w:val="24"/>
              </w:rPr>
              <w:t xml:space="preserve">Лишь заслышим зов игры, </w:t>
            </w:r>
          </w:p>
          <w:p w:rsidR="00790191" w:rsidRPr="00C506AD" w:rsidRDefault="00790191" w:rsidP="00D02DAB">
            <w:pPr>
              <w:ind w:firstLine="567"/>
              <w:rPr>
                <w:rFonts w:ascii="Times New Roman" w:hAnsi="Times New Roman" w:cs="Times New Roman"/>
                <w:sz w:val="24"/>
                <w:szCs w:val="24"/>
              </w:rPr>
            </w:pPr>
            <w:r w:rsidRPr="00C506AD">
              <w:rPr>
                <w:rFonts w:ascii="Times New Roman" w:hAnsi="Times New Roman" w:cs="Times New Roman"/>
                <w:sz w:val="24"/>
                <w:szCs w:val="24"/>
              </w:rPr>
              <w:t xml:space="preserve">Быстро на улицу выбежим мы! </w:t>
            </w:r>
          </w:p>
          <w:p w:rsidR="00790191" w:rsidRPr="00C506AD" w:rsidRDefault="00790191" w:rsidP="00D02DAB">
            <w:pPr>
              <w:ind w:firstLine="567"/>
              <w:rPr>
                <w:rFonts w:ascii="Times New Roman" w:hAnsi="Times New Roman" w:cs="Times New Roman"/>
                <w:sz w:val="24"/>
                <w:szCs w:val="24"/>
              </w:rPr>
            </w:pPr>
            <w:r w:rsidRPr="00C506AD">
              <w:rPr>
                <w:rFonts w:ascii="Times New Roman" w:hAnsi="Times New Roman" w:cs="Times New Roman"/>
                <w:sz w:val="24"/>
                <w:szCs w:val="24"/>
              </w:rPr>
              <w:t xml:space="preserve">Ждёт нас много игр прелестных, </w:t>
            </w:r>
          </w:p>
          <w:p w:rsidR="00790191" w:rsidRPr="00C506AD" w:rsidRDefault="00790191" w:rsidP="00D02DAB">
            <w:pPr>
              <w:ind w:firstLine="567"/>
              <w:rPr>
                <w:rFonts w:ascii="Times New Roman" w:hAnsi="Times New Roman" w:cs="Times New Roman"/>
                <w:sz w:val="24"/>
                <w:szCs w:val="24"/>
              </w:rPr>
            </w:pPr>
            <w:r w:rsidRPr="00C506AD">
              <w:rPr>
                <w:rFonts w:ascii="Times New Roman" w:hAnsi="Times New Roman" w:cs="Times New Roman"/>
                <w:sz w:val="24"/>
                <w:szCs w:val="24"/>
              </w:rPr>
              <w:t>Забав, викторин, прогулок чудесных!</w:t>
            </w:r>
          </w:p>
          <w:p w:rsidR="00790191" w:rsidRPr="00C506AD" w:rsidRDefault="00790191" w:rsidP="00D02DAB">
            <w:pPr>
              <w:ind w:firstLine="567"/>
              <w:rPr>
                <w:rFonts w:ascii="Times New Roman" w:hAnsi="Times New Roman" w:cs="Times New Roman"/>
                <w:sz w:val="24"/>
                <w:szCs w:val="24"/>
              </w:rPr>
            </w:pPr>
            <w:r w:rsidRPr="00C506AD">
              <w:rPr>
                <w:rFonts w:ascii="Times New Roman" w:hAnsi="Times New Roman" w:cs="Times New Roman"/>
                <w:sz w:val="24"/>
                <w:szCs w:val="24"/>
              </w:rPr>
              <w:t xml:space="preserve">Вместе с отрядом сил не жалей: </w:t>
            </w:r>
          </w:p>
          <w:p w:rsidR="00790191" w:rsidRPr="00C506AD" w:rsidRDefault="00790191" w:rsidP="00D02DAB">
            <w:pPr>
              <w:ind w:firstLine="567"/>
              <w:rPr>
                <w:rFonts w:ascii="Times New Roman" w:hAnsi="Times New Roman" w:cs="Times New Roman"/>
                <w:sz w:val="24"/>
                <w:szCs w:val="24"/>
              </w:rPr>
            </w:pPr>
            <w:r w:rsidRPr="00C506AD">
              <w:rPr>
                <w:rFonts w:ascii="Times New Roman" w:hAnsi="Times New Roman" w:cs="Times New Roman"/>
                <w:sz w:val="24"/>
                <w:szCs w:val="24"/>
              </w:rPr>
              <w:t>Пой, танцуй, рисуй и клей!</w:t>
            </w:r>
          </w:p>
          <w:p w:rsidR="00790191" w:rsidRPr="00C506AD" w:rsidRDefault="00790191" w:rsidP="00D02DAB">
            <w:pPr>
              <w:ind w:firstLine="567"/>
              <w:rPr>
                <w:rFonts w:ascii="Times New Roman" w:hAnsi="Times New Roman" w:cs="Times New Roman"/>
                <w:sz w:val="24"/>
                <w:szCs w:val="24"/>
              </w:rPr>
            </w:pPr>
            <w:r w:rsidRPr="00C506AD">
              <w:rPr>
                <w:rFonts w:ascii="Times New Roman" w:hAnsi="Times New Roman" w:cs="Times New Roman"/>
                <w:sz w:val="24"/>
                <w:szCs w:val="24"/>
              </w:rPr>
              <w:t>(Мероприятия, проводимые по плану работы Лагеря в школе)</w:t>
            </w:r>
          </w:p>
        </w:tc>
      </w:tr>
      <w:tr w:rsidR="00790191" w:rsidRPr="00C506AD" w:rsidTr="00D02DAB">
        <w:tc>
          <w:tcPr>
            <w:tcW w:w="1907" w:type="dxa"/>
            <w:shd w:val="clear" w:color="auto" w:fill="auto"/>
          </w:tcPr>
          <w:p w:rsidR="00790191" w:rsidRPr="00C506AD" w:rsidRDefault="00790191" w:rsidP="00D02DAB">
            <w:pPr>
              <w:snapToGrid w:val="0"/>
              <w:jc w:val="center"/>
              <w:rPr>
                <w:rFonts w:ascii="Times New Roman" w:hAnsi="Times New Roman" w:cs="Times New Roman"/>
                <w:sz w:val="24"/>
                <w:szCs w:val="24"/>
              </w:rPr>
            </w:pPr>
            <w:r w:rsidRPr="00C506AD">
              <w:rPr>
                <w:rFonts w:ascii="Times New Roman" w:hAnsi="Times New Roman" w:cs="Times New Roman"/>
                <w:sz w:val="24"/>
                <w:szCs w:val="24"/>
              </w:rPr>
              <w:t>12.00 – 13.00</w:t>
            </w:r>
          </w:p>
        </w:tc>
        <w:tc>
          <w:tcPr>
            <w:tcW w:w="8844" w:type="dxa"/>
            <w:shd w:val="clear" w:color="auto" w:fill="auto"/>
          </w:tcPr>
          <w:p w:rsidR="00790191" w:rsidRPr="00C506AD" w:rsidRDefault="00790191" w:rsidP="00D02DAB">
            <w:pPr>
              <w:snapToGrid w:val="0"/>
              <w:ind w:firstLine="567"/>
              <w:rPr>
                <w:rFonts w:ascii="Times New Roman" w:hAnsi="Times New Roman" w:cs="Times New Roman"/>
                <w:sz w:val="24"/>
                <w:szCs w:val="24"/>
              </w:rPr>
            </w:pPr>
            <w:r w:rsidRPr="00C506AD">
              <w:rPr>
                <w:rFonts w:ascii="Times New Roman" w:hAnsi="Times New Roman" w:cs="Times New Roman"/>
                <w:sz w:val="24"/>
                <w:szCs w:val="24"/>
              </w:rPr>
              <w:t>Если хочешь быть здоров… (спортивные игры)</w:t>
            </w:r>
          </w:p>
        </w:tc>
      </w:tr>
      <w:tr w:rsidR="00790191" w:rsidRPr="00C506AD" w:rsidTr="00D02DAB">
        <w:tc>
          <w:tcPr>
            <w:tcW w:w="1907" w:type="dxa"/>
            <w:shd w:val="clear" w:color="auto" w:fill="auto"/>
          </w:tcPr>
          <w:p w:rsidR="00790191" w:rsidRPr="00C506AD" w:rsidRDefault="00790191" w:rsidP="00D02DAB">
            <w:pPr>
              <w:snapToGrid w:val="0"/>
              <w:jc w:val="center"/>
              <w:rPr>
                <w:rFonts w:ascii="Times New Roman" w:hAnsi="Times New Roman" w:cs="Times New Roman"/>
                <w:sz w:val="24"/>
                <w:szCs w:val="24"/>
              </w:rPr>
            </w:pPr>
            <w:r w:rsidRPr="00C506AD">
              <w:rPr>
                <w:rFonts w:ascii="Times New Roman" w:hAnsi="Times New Roman" w:cs="Times New Roman"/>
                <w:sz w:val="24"/>
                <w:szCs w:val="24"/>
              </w:rPr>
              <w:t>13.00 – 14.00</w:t>
            </w:r>
          </w:p>
        </w:tc>
        <w:tc>
          <w:tcPr>
            <w:tcW w:w="8844" w:type="dxa"/>
            <w:shd w:val="clear" w:color="auto" w:fill="auto"/>
          </w:tcPr>
          <w:p w:rsidR="00790191" w:rsidRPr="00C506AD" w:rsidRDefault="00790191" w:rsidP="00D02DAB">
            <w:pPr>
              <w:snapToGrid w:val="0"/>
              <w:ind w:firstLine="567"/>
              <w:rPr>
                <w:rFonts w:ascii="Times New Roman" w:hAnsi="Times New Roman" w:cs="Times New Roman"/>
                <w:sz w:val="24"/>
                <w:szCs w:val="24"/>
              </w:rPr>
            </w:pPr>
            <w:r w:rsidRPr="00C506AD">
              <w:rPr>
                <w:rFonts w:ascii="Times New Roman" w:hAnsi="Times New Roman" w:cs="Times New Roman"/>
                <w:sz w:val="24"/>
                <w:szCs w:val="24"/>
              </w:rPr>
              <w:t>Нас столовая зовет! Суп отличный и компот! (Обед)</w:t>
            </w:r>
          </w:p>
        </w:tc>
      </w:tr>
      <w:tr w:rsidR="00790191" w:rsidRPr="00C506AD" w:rsidTr="00D02DAB">
        <w:tc>
          <w:tcPr>
            <w:tcW w:w="1907" w:type="dxa"/>
            <w:shd w:val="clear" w:color="auto" w:fill="auto"/>
          </w:tcPr>
          <w:p w:rsidR="00790191" w:rsidRPr="00C506AD" w:rsidRDefault="00790191" w:rsidP="00D02DAB">
            <w:pPr>
              <w:snapToGrid w:val="0"/>
              <w:jc w:val="center"/>
              <w:rPr>
                <w:rFonts w:ascii="Times New Roman" w:hAnsi="Times New Roman" w:cs="Times New Roman"/>
                <w:sz w:val="24"/>
                <w:szCs w:val="24"/>
              </w:rPr>
            </w:pPr>
            <w:r w:rsidRPr="00C506AD">
              <w:rPr>
                <w:rFonts w:ascii="Times New Roman" w:hAnsi="Times New Roman" w:cs="Times New Roman"/>
                <w:sz w:val="24"/>
                <w:szCs w:val="24"/>
              </w:rPr>
              <w:t>14.00 – 14.30</w:t>
            </w:r>
          </w:p>
        </w:tc>
        <w:tc>
          <w:tcPr>
            <w:tcW w:w="8844" w:type="dxa"/>
            <w:shd w:val="clear" w:color="auto" w:fill="auto"/>
          </w:tcPr>
          <w:p w:rsidR="00790191" w:rsidRPr="00C506AD" w:rsidRDefault="00790191" w:rsidP="00D02DAB">
            <w:pPr>
              <w:snapToGrid w:val="0"/>
              <w:ind w:firstLine="567"/>
              <w:rPr>
                <w:rFonts w:ascii="Times New Roman" w:hAnsi="Times New Roman" w:cs="Times New Roman"/>
                <w:sz w:val="24"/>
                <w:szCs w:val="24"/>
              </w:rPr>
            </w:pPr>
            <w:r w:rsidRPr="00C506AD">
              <w:rPr>
                <w:rFonts w:ascii="Times New Roman" w:hAnsi="Times New Roman" w:cs="Times New Roman"/>
                <w:sz w:val="24"/>
                <w:szCs w:val="24"/>
              </w:rPr>
              <w:t>Свободное время</w:t>
            </w:r>
          </w:p>
        </w:tc>
      </w:tr>
      <w:tr w:rsidR="00790191" w:rsidRPr="00C506AD" w:rsidTr="00D02DAB">
        <w:tc>
          <w:tcPr>
            <w:tcW w:w="1907" w:type="dxa"/>
            <w:shd w:val="clear" w:color="auto" w:fill="auto"/>
          </w:tcPr>
          <w:p w:rsidR="00790191" w:rsidRPr="00C506AD" w:rsidRDefault="00790191" w:rsidP="00D02DAB">
            <w:pPr>
              <w:snapToGrid w:val="0"/>
              <w:jc w:val="center"/>
              <w:rPr>
                <w:rFonts w:ascii="Times New Roman" w:hAnsi="Times New Roman" w:cs="Times New Roman"/>
                <w:sz w:val="24"/>
                <w:szCs w:val="24"/>
              </w:rPr>
            </w:pPr>
            <w:r w:rsidRPr="00C506AD">
              <w:rPr>
                <w:rFonts w:ascii="Times New Roman" w:hAnsi="Times New Roman" w:cs="Times New Roman"/>
                <w:sz w:val="24"/>
                <w:szCs w:val="24"/>
              </w:rPr>
              <w:t xml:space="preserve">14.30-15.00 </w:t>
            </w:r>
          </w:p>
        </w:tc>
        <w:tc>
          <w:tcPr>
            <w:tcW w:w="8844" w:type="dxa"/>
            <w:shd w:val="clear" w:color="auto" w:fill="auto"/>
          </w:tcPr>
          <w:p w:rsidR="00790191" w:rsidRPr="00C506AD" w:rsidRDefault="00790191" w:rsidP="00D02DAB">
            <w:pPr>
              <w:snapToGrid w:val="0"/>
              <w:ind w:firstLine="567"/>
              <w:rPr>
                <w:rFonts w:ascii="Times New Roman" w:hAnsi="Times New Roman" w:cs="Times New Roman"/>
                <w:sz w:val="24"/>
                <w:szCs w:val="24"/>
              </w:rPr>
            </w:pPr>
            <w:r w:rsidRPr="00C506AD">
              <w:rPr>
                <w:rFonts w:ascii="Times New Roman" w:hAnsi="Times New Roman" w:cs="Times New Roman"/>
                <w:sz w:val="24"/>
                <w:szCs w:val="24"/>
              </w:rPr>
              <w:t xml:space="preserve">За день очень мы устали, и по мамам заскучали! </w:t>
            </w:r>
          </w:p>
          <w:p w:rsidR="00790191" w:rsidRPr="00C506AD" w:rsidRDefault="00790191" w:rsidP="00D02DAB">
            <w:pPr>
              <w:ind w:firstLine="567"/>
              <w:rPr>
                <w:rFonts w:ascii="Times New Roman" w:hAnsi="Times New Roman" w:cs="Times New Roman"/>
                <w:sz w:val="24"/>
                <w:szCs w:val="24"/>
              </w:rPr>
            </w:pPr>
            <w:r w:rsidRPr="00C506AD">
              <w:rPr>
                <w:rFonts w:ascii="Times New Roman" w:hAnsi="Times New Roman" w:cs="Times New Roman"/>
                <w:sz w:val="24"/>
                <w:szCs w:val="24"/>
              </w:rPr>
              <w:t>(Отправка домой)</w:t>
            </w:r>
          </w:p>
        </w:tc>
      </w:tr>
    </w:tbl>
    <w:p w:rsidR="00790191" w:rsidRPr="00C506AD" w:rsidRDefault="00790191" w:rsidP="00790191">
      <w:pPr>
        <w:ind w:firstLine="567"/>
        <w:jc w:val="both"/>
        <w:rPr>
          <w:rFonts w:ascii="Times New Roman" w:hAnsi="Times New Roman" w:cs="Times New Roman"/>
          <w:sz w:val="24"/>
          <w:szCs w:val="24"/>
        </w:rPr>
      </w:pPr>
    </w:p>
    <w:p w:rsidR="00790191" w:rsidRPr="00C506AD" w:rsidRDefault="00790191" w:rsidP="00790191">
      <w:pPr>
        <w:jc w:val="center"/>
        <w:rPr>
          <w:rFonts w:ascii="Times New Roman" w:hAnsi="Times New Roman" w:cs="Times New Roman"/>
          <w:b/>
          <w:sz w:val="24"/>
          <w:szCs w:val="24"/>
        </w:rPr>
      </w:pPr>
      <w:r w:rsidRPr="00C506AD">
        <w:rPr>
          <w:rFonts w:ascii="Times New Roman" w:hAnsi="Times New Roman" w:cs="Times New Roman"/>
          <w:b/>
          <w:sz w:val="24"/>
          <w:szCs w:val="24"/>
        </w:rPr>
        <w:t xml:space="preserve">РАСПОРЯДОК ДНЯ В </w:t>
      </w:r>
      <w:r w:rsidR="003A36DF" w:rsidRPr="00C506AD">
        <w:rPr>
          <w:rFonts w:ascii="Times New Roman" w:hAnsi="Times New Roman" w:cs="Times New Roman"/>
          <w:b/>
          <w:sz w:val="24"/>
          <w:szCs w:val="24"/>
        </w:rPr>
        <w:t xml:space="preserve"> ОЗДОРОВИТЕЛЬНОМ </w:t>
      </w:r>
      <w:r w:rsidRPr="00C506AD">
        <w:rPr>
          <w:rFonts w:ascii="Times New Roman" w:hAnsi="Times New Roman" w:cs="Times New Roman"/>
          <w:b/>
          <w:sz w:val="24"/>
          <w:szCs w:val="24"/>
        </w:rPr>
        <w:t>ЛАГЕРЕ</w:t>
      </w:r>
    </w:p>
    <w:p w:rsidR="00790191" w:rsidRPr="00C506AD" w:rsidRDefault="00790191" w:rsidP="00790191">
      <w:pPr>
        <w:jc w:val="both"/>
        <w:rPr>
          <w:rFonts w:ascii="Times New Roman" w:hAnsi="Times New Roman" w:cs="Times New Roman"/>
          <w:sz w:val="24"/>
          <w:szCs w:val="24"/>
        </w:rPr>
      </w:pPr>
    </w:p>
    <w:p w:rsidR="00790191" w:rsidRPr="00C506AD" w:rsidRDefault="00790191" w:rsidP="00790191">
      <w:pPr>
        <w:jc w:val="both"/>
        <w:rPr>
          <w:rFonts w:ascii="Times New Roman" w:hAnsi="Times New Roman" w:cs="Times New Roman"/>
          <w:sz w:val="24"/>
          <w:szCs w:val="24"/>
        </w:rPr>
      </w:pPr>
      <w:r w:rsidRPr="00C506AD">
        <w:rPr>
          <w:rFonts w:ascii="Times New Roman" w:hAnsi="Times New Roman" w:cs="Times New Roman"/>
          <w:sz w:val="24"/>
          <w:szCs w:val="24"/>
        </w:rPr>
        <w:t>8:00 – Подъем</w:t>
      </w:r>
    </w:p>
    <w:p w:rsidR="00790191" w:rsidRPr="00C506AD" w:rsidRDefault="00790191" w:rsidP="00790191">
      <w:pPr>
        <w:jc w:val="both"/>
        <w:rPr>
          <w:rFonts w:ascii="Times New Roman" w:hAnsi="Times New Roman" w:cs="Times New Roman"/>
          <w:sz w:val="24"/>
          <w:szCs w:val="24"/>
        </w:rPr>
      </w:pPr>
      <w:r w:rsidRPr="00C506AD">
        <w:rPr>
          <w:rFonts w:ascii="Times New Roman" w:hAnsi="Times New Roman" w:cs="Times New Roman"/>
          <w:sz w:val="24"/>
          <w:szCs w:val="24"/>
        </w:rPr>
        <w:t>8:00 – 8:35 – Личная гигиена</w:t>
      </w:r>
    </w:p>
    <w:p w:rsidR="00790191" w:rsidRPr="00C506AD" w:rsidRDefault="00790191" w:rsidP="00790191">
      <w:pPr>
        <w:jc w:val="both"/>
        <w:rPr>
          <w:rFonts w:ascii="Times New Roman" w:hAnsi="Times New Roman" w:cs="Times New Roman"/>
          <w:sz w:val="24"/>
          <w:szCs w:val="24"/>
        </w:rPr>
      </w:pPr>
      <w:r w:rsidRPr="00C506AD">
        <w:rPr>
          <w:rFonts w:ascii="Times New Roman" w:hAnsi="Times New Roman" w:cs="Times New Roman"/>
          <w:sz w:val="24"/>
          <w:szCs w:val="24"/>
        </w:rPr>
        <w:t>8:35 – 8:50 – Зарядка</w:t>
      </w:r>
    </w:p>
    <w:p w:rsidR="00790191" w:rsidRPr="00C506AD" w:rsidRDefault="00790191" w:rsidP="00790191">
      <w:pPr>
        <w:jc w:val="both"/>
        <w:rPr>
          <w:rFonts w:ascii="Times New Roman" w:hAnsi="Times New Roman" w:cs="Times New Roman"/>
          <w:sz w:val="24"/>
          <w:szCs w:val="24"/>
        </w:rPr>
      </w:pPr>
      <w:r w:rsidRPr="00C506AD">
        <w:rPr>
          <w:rFonts w:ascii="Times New Roman" w:hAnsi="Times New Roman" w:cs="Times New Roman"/>
          <w:sz w:val="24"/>
          <w:szCs w:val="24"/>
        </w:rPr>
        <w:t>8:50 – 9:00 – Линейка</w:t>
      </w:r>
    </w:p>
    <w:p w:rsidR="00790191" w:rsidRPr="00C506AD" w:rsidRDefault="00790191" w:rsidP="00790191">
      <w:pPr>
        <w:jc w:val="both"/>
        <w:rPr>
          <w:rFonts w:ascii="Times New Roman" w:hAnsi="Times New Roman" w:cs="Times New Roman"/>
          <w:sz w:val="24"/>
          <w:szCs w:val="24"/>
        </w:rPr>
      </w:pPr>
      <w:r w:rsidRPr="00C506AD">
        <w:rPr>
          <w:rFonts w:ascii="Times New Roman" w:hAnsi="Times New Roman" w:cs="Times New Roman"/>
          <w:sz w:val="24"/>
          <w:szCs w:val="24"/>
        </w:rPr>
        <w:t>9:00 – 9:30 – Завтрак</w:t>
      </w:r>
    </w:p>
    <w:p w:rsidR="00790191" w:rsidRPr="00C506AD" w:rsidRDefault="00790191" w:rsidP="00790191">
      <w:pPr>
        <w:jc w:val="both"/>
        <w:rPr>
          <w:rFonts w:ascii="Times New Roman" w:hAnsi="Times New Roman" w:cs="Times New Roman"/>
          <w:sz w:val="24"/>
          <w:szCs w:val="24"/>
        </w:rPr>
      </w:pPr>
      <w:r w:rsidRPr="00C506AD">
        <w:rPr>
          <w:rFonts w:ascii="Times New Roman" w:hAnsi="Times New Roman" w:cs="Times New Roman"/>
          <w:sz w:val="24"/>
          <w:szCs w:val="24"/>
        </w:rPr>
        <w:t>9:30 – 11:00 – Операция «УЮТ», уборка территории</w:t>
      </w:r>
    </w:p>
    <w:p w:rsidR="00790191" w:rsidRPr="00C506AD" w:rsidRDefault="00790191" w:rsidP="00790191">
      <w:pPr>
        <w:jc w:val="both"/>
        <w:rPr>
          <w:rFonts w:ascii="Times New Roman" w:hAnsi="Times New Roman" w:cs="Times New Roman"/>
          <w:sz w:val="24"/>
          <w:szCs w:val="24"/>
        </w:rPr>
      </w:pPr>
      <w:r w:rsidRPr="00C506AD">
        <w:rPr>
          <w:rFonts w:ascii="Times New Roman" w:hAnsi="Times New Roman" w:cs="Times New Roman"/>
          <w:sz w:val="24"/>
          <w:szCs w:val="24"/>
        </w:rPr>
        <w:t>9:00 - 17:00 Медицинские процедуры</w:t>
      </w:r>
    </w:p>
    <w:p w:rsidR="00790191" w:rsidRPr="00C506AD" w:rsidRDefault="00790191" w:rsidP="00790191">
      <w:pPr>
        <w:jc w:val="both"/>
        <w:rPr>
          <w:rFonts w:ascii="Times New Roman" w:hAnsi="Times New Roman" w:cs="Times New Roman"/>
          <w:sz w:val="24"/>
          <w:szCs w:val="24"/>
        </w:rPr>
      </w:pPr>
      <w:r w:rsidRPr="00C506AD">
        <w:rPr>
          <w:rFonts w:ascii="Times New Roman" w:hAnsi="Times New Roman" w:cs="Times New Roman"/>
          <w:sz w:val="24"/>
          <w:szCs w:val="24"/>
        </w:rPr>
        <w:t>11:00 – Второй завтрак (фрукты)</w:t>
      </w:r>
    </w:p>
    <w:p w:rsidR="00790191" w:rsidRPr="00C506AD" w:rsidRDefault="00790191" w:rsidP="00790191">
      <w:pPr>
        <w:jc w:val="both"/>
        <w:rPr>
          <w:rFonts w:ascii="Times New Roman" w:hAnsi="Times New Roman" w:cs="Times New Roman"/>
          <w:sz w:val="24"/>
          <w:szCs w:val="24"/>
        </w:rPr>
      </w:pPr>
      <w:r w:rsidRPr="00C506AD">
        <w:rPr>
          <w:rFonts w:ascii="Times New Roman" w:hAnsi="Times New Roman" w:cs="Times New Roman"/>
          <w:sz w:val="24"/>
          <w:szCs w:val="24"/>
        </w:rPr>
        <w:t>11:00–13:00 – Спортивные соревнования, кружковая работа, музыкальные часы, купание.</w:t>
      </w:r>
    </w:p>
    <w:p w:rsidR="00790191" w:rsidRPr="00C506AD" w:rsidRDefault="00790191" w:rsidP="00790191">
      <w:pPr>
        <w:jc w:val="both"/>
        <w:rPr>
          <w:rFonts w:ascii="Times New Roman" w:hAnsi="Times New Roman" w:cs="Times New Roman"/>
          <w:sz w:val="24"/>
          <w:szCs w:val="24"/>
        </w:rPr>
      </w:pPr>
      <w:r w:rsidRPr="00C506AD">
        <w:rPr>
          <w:rFonts w:ascii="Times New Roman" w:hAnsi="Times New Roman" w:cs="Times New Roman"/>
          <w:sz w:val="24"/>
          <w:szCs w:val="24"/>
        </w:rPr>
        <w:t>13:00 – 13:30 – Обед</w:t>
      </w:r>
    </w:p>
    <w:p w:rsidR="00790191" w:rsidRPr="00C506AD" w:rsidRDefault="00790191" w:rsidP="00790191">
      <w:pPr>
        <w:jc w:val="both"/>
        <w:rPr>
          <w:rFonts w:ascii="Times New Roman" w:hAnsi="Times New Roman" w:cs="Times New Roman"/>
          <w:sz w:val="24"/>
          <w:szCs w:val="24"/>
        </w:rPr>
      </w:pPr>
      <w:r w:rsidRPr="00C506AD">
        <w:rPr>
          <w:rFonts w:ascii="Times New Roman" w:hAnsi="Times New Roman" w:cs="Times New Roman"/>
          <w:sz w:val="24"/>
          <w:szCs w:val="24"/>
        </w:rPr>
        <w:lastRenderedPageBreak/>
        <w:t>13:30 – 15:30 – Тихий час</w:t>
      </w:r>
    </w:p>
    <w:p w:rsidR="00790191" w:rsidRPr="00C506AD" w:rsidRDefault="00790191" w:rsidP="00790191">
      <w:pPr>
        <w:jc w:val="both"/>
        <w:rPr>
          <w:rFonts w:ascii="Times New Roman" w:hAnsi="Times New Roman" w:cs="Times New Roman"/>
          <w:sz w:val="24"/>
          <w:szCs w:val="24"/>
        </w:rPr>
      </w:pPr>
      <w:r w:rsidRPr="00C506AD">
        <w:rPr>
          <w:rFonts w:ascii="Times New Roman" w:hAnsi="Times New Roman" w:cs="Times New Roman"/>
          <w:sz w:val="24"/>
          <w:szCs w:val="24"/>
        </w:rPr>
        <w:t>16:00 – Полдник</w:t>
      </w:r>
    </w:p>
    <w:p w:rsidR="00790191" w:rsidRPr="00C506AD" w:rsidRDefault="00790191" w:rsidP="00790191">
      <w:pPr>
        <w:jc w:val="both"/>
        <w:rPr>
          <w:rFonts w:ascii="Times New Roman" w:hAnsi="Times New Roman" w:cs="Times New Roman"/>
          <w:sz w:val="24"/>
          <w:szCs w:val="24"/>
        </w:rPr>
      </w:pPr>
      <w:r w:rsidRPr="00C506AD">
        <w:rPr>
          <w:rFonts w:ascii="Times New Roman" w:hAnsi="Times New Roman" w:cs="Times New Roman"/>
          <w:sz w:val="24"/>
          <w:szCs w:val="24"/>
        </w:rPr>
        <w:t>16:30 – 19:00 – Подвижные игры, купание, кружковая работа, отрядная работа</w:t>
      </w:r>
    </w:p>
    <w:p w:rsidR="00790191" w:rsidRPr="00C506AD" w:rsidRDefault="00790191" w:rsidP="00790191">
      <w:pPr>
        <w:jc w:val="both"/>
        <w:rPr>
          <w:rFonts w:ascii="Times New Roman" w:hAnsi="Times New Roman" w:cs="Times New Roman"/>
          <w:sz w:val="24"/>
          <w:szCs w:val="24"/>
        </w:rPr>
      </w:pPr>
      <w:r w:rsidRPr="00C506AD">
        <w:rPr>
          <w:rFonts w:ascii="Times New Roman" w:hAnsi="Times New Roman" w:cs="Times New Roman"/>
          <w:sz w:val="24"/>
          <w:szCs w:val="24"/>
        </w:rPr>
        <w:t>19:00 – 19:30 – Ужин</w:t>
      </w:r>
    </w:p>
    <w:p w:rsidR="00790191" w:rsidRPr="00C506AD" w:rsidRDefault="00790191" w:rsidP="00790191">
      <w:pPr>
        <w:jc w:val="both"/>
        <w:rPr>
          <w:rFonts w:ascii="Times New Roman" w:hAnsi="Times New Roman" w:cs="Times New Roman"/>
          <w:sz w:val="24"/>
          <w:szCs w:val="24"/>
        </w:rPr>
      </w:pPr>
      <w:r w:rsidRPr="00C506AD">
        <w:rPr>
          <w:rFonts w:ascii="Times New Roman" w:hAnsi="Times New Roman" w:cs="Times New Roman"/>
          <w:sz w:val="24"/>
          <w:szCs w:val="24"/>
        </w:rPr>
        <w:t>20:00 – 21:00 – Общелагерное мероприятие</w:t>
      </w:r>
    </w:p>
    <w:p w:rsidR="00790191" w:rsidRPr="00C506AD" w:rsidRDefault="00790191" w:rsidP="00790191">
      <w:pPr>
        <w:jc w:val="both"/>
        <w:rPr>
          <w:rFonts w:ascii="Times New Roman" w:hAnsi="Times New Roman" w:cs="Times New Roman"/>
          <w:sz w:val="24"/>
          <w:szCs w:val="24"/>
        </w:rPr>
      </w:pPr>
      <w:r w:rsidRPr="00C506AD">
        <w:rPr>
          <w:rFonts w:ascii="Times New Roman" w:hAnsi="Times New Roman" w:cs="Times New Roman"/>
          <w:sz w:val="24"/>
          <w:szCs w:val="24"/>
        </w:rPr>
        <w:t>21:00 – 21:15 – Второй ужин</w:t>
      </w:r>
    </w:p>
    <w:p w:rsidR="00790191" w:rsidRPr="00C506AD" w:rsidRDefault="00790191" w:rsidP="00790191">
      <w:pPr>
        <w:jc w:val="both"/>
        <w:rPr>
          <w:rFonts w:ascii="Times New Roman" w:hAnsi="Times New Roman" w:cs="Times New Roman"/>
          <w:sz w:val="24"/>
          <w:szCs w:val="24"/>
        </w:rPr>
      </w:pPr>
      <w:r w:rsidRPr="00C506AD">
        <w:rPr>
          <w:rFonts w:ascii="Times New Roman" w:hAnsi="Times New Roman" w:cs="Times New Roman"/>
          <w:sz w:val="24"/>
          <w:szCs w:val="24"/>
        </w:rPr>
        <w:t>21:15 – 22:00 – Дискотека, работа кинотеатра</w:t>
      </w:r>
    </w:p>
    <w:p w:rsidR="00790191" w:rsidRPr="00C506AD" w:rsidRDefault="00790191" w:rsidP="00790191">
      <w:pPr>
        <w:jc w:val="both"/>
        <w:rPr>
          <w:rFonts w:ascii="Times New Roman" w:hAnsi="Times New Roman" w:cs="Times New Roman"/>
          <w:sz w:val="24"/>
          <w:szCs w:val="24"/>
        </w:rPr>
      </w:pPr>
      <w:r w:rsidRPr="00C506AD">
        <w:rPr>
          <w:rFonts w:ascii="Times New Roman" w:hAnsi="Times New Roman" w:cs="Times New Roman"/>
          <w:sz w:val="24"/>
          <w:szCs w:val="24"/>
        </w:rPr>
        <w:t>22:00 – Отбой для детей от 6 до 10 лет</w:t>
      </w:r>
    </w:p>
    <w:p w:rsidR="00790191" w:rsidRPr="00C506AD" w:rsidRDefault="00790191" w:rsidP="00790191">
      <w:pPr>
        <w:jc w:val="both"/>
        <w:rPr>
          <w:rFonts w:ascii="Times New Roman" w:hAnsi="Times New Roman" w:cs="Times New Roman"/>
          <w:sz w:val="24"/>
          <w:szCs w:val="24"/>
        </w:rPr>
      </w:pPr>
      <w:r w:rsidRPr="00C506AD">
        <w:rPr>
          <w:rFonts w:ascii="Times New Roman" w:hAnsi="Times New Roman" w:cs="Times New Roman"/>
          <w:sz w:val="24"/>
          <w:szCs w:val="24"/>
        </w:rPr>
        <w:t>22:00 - 22:30 – Отбой для детей от 11 до 15 лет</w:t>
      </w:r>
    </w:p>
    <w:p w:rsidR="00D02DAB" w:rsidRPr="00C506AD" w:rsidRDefault="00D02DAB" w:rsidP="00D02DAB">
      <w:pPr>
        <w:pStyle w:val="a7"/>
        <w:jc w:val="center"/>
        <w:rPr>
          <w:rFonts w:ascii="Times New Roman" w:hAnsi="Times New Roman" w:cs="Times New Roman"/>
          <w:b/>
          <w:sz w:val="24"/>
          <w:szCs w:val="24"/>
        </w:rPr>
      </w:pPr>
      <w:r w:rsidRPr="00C506AD">
        <w:rPr>
          <w:rFonts w:ascii="Times New Roman" w:hAnsi="Times New Roman" w:cs="Times New Roman"/>
          <w:b/>
          <w:sz w:val="24"/>
          <w:szCs w:val="24"/>
        </w:rPr>
        <w:t>2. ДОЛЖНОСТНЫЕ ОБЯЗАННОСТИ ПОМОЩНИКА ВОСПИТАТЕЛЯ В ОТРЯДЕ(ВОЖАТОГО)</w:t>
      </w:r>
    </w:p>
    <w:p w:rsidR="00D02DAB" w:rsidRPr="00C506AD" w:rsidRDefault="00D02DAB" w:rsidP="00D02DAB">
      <w:pPr>
        <w:pStyle w:val="a7"/>
        <w:jc w:val="both"/>
        <w:rPr>
          <w:rFonts w:ascii="Times New Roman" w:hAnsi="Times New Roman" w:cs="Times New Roman"/>
          <w:sz w:val="24"/>
          <w:szCs w:val="24"/>
        </w:rPr>
      </w:pPr>
      <w:r w:rsidRPr="00C506AD">
        <w:rPr>
          <w:rFonts w:ascii="Times New Roman" w:hAnsi="Times New Roman" w:cs="Times New Roman"/>
          <w:b/>
          <w:sz w:val="24"/>
          <w:szCs w:val="24"/>
        </w:rPr>
        <w:br/>
      </w:r>
      <w:r w:rsidRPr="00C506AD">
        <w:rPr>
          <w:rFonts w:ascii="Times New Roman" w:hAnsi="Times New Roman" w:cs="Times New Roman"/>
          <w:sz w:val="24"/>
          <w:szCs w:val="24"/>
        </w:rPr>
        <w:t xml:space="preserve">2.1. Основными направлениями деятельности помощника воспитателя являются: </w:t>
      </w:r>
    </w:p>
    <w:p w:rsidR="00D02DAB" w:rsidRPr="00C506AD" w:rsidRDefault="00D02DAB" w:rsidP="00D02DAB">
      <w:pPr>
        <w:pStyle w:val="a7"/>
        <w:jc w:val="both"/>
        <w:rPr>
          <w:rFonts w:ascii="Times New Roman" w:hAnsi="Times New Roman" w:cs="Times New Roman"/>
          <w:sz w:val="24"/>
          <w:szCs w:val="24"/>
        </w:rPr>
      </w:pPr>
      <w:r w:rsidRPr="00C506AD">
        <w:rPr>
          <w:rFonts w:ascii="Times New Roman" w:hAnsi="Times New Roman" w:cs="Times New Roman"/>
          <w:sz w:val="24"/>
          <w:szCs w:val="24"/>
        </w:rPr>
        <w:t>- попечение, воспитание и надзор за детьми во время их нахождения в лагере;</w:t>
      </w:r>
    </w:p>
    <w:p w:rsidR="00D02DAB" w:rsidRPr="00C506AD" w:rsidRDefault="00D02DAB" w:rsidP="00D02DAB">
      <w:pPr>
        <w:pStyle w:val="a7"/>
        <w:jc w:val="both"/>
        <w:rPr>
          <w:rFonts w:ascii="Times New Roman" w:hAnsi="Times New Roman" w:cs="Times New Roman"/>
          <w:sz w:val="24"/>
          <w:szCs w:val="24"/>
        </w:rPr>
      </w:pPr>
      <w:r w:rsidRPr="00C506AD">
        <w:rPr>
          <w:rFonts w:ascii="Times New Roman" w:hAnsi="Times New Roman" w:cs="Times New Roman"/>
          <w:sz w:val="24"/>
          <w:szCs w:val="24"/>
        </w:rPr>
        <w:t xml:space="preserve">- организация и проведение воспитательной работы в закрепленном отряде. </w:t>
      </w:r>
      <w:r w:rsidRPr="00C506AD">
        <w:rPr>
          <w:rFonts w:ascii="Times New Roman" w:hAnsi="Times New Roman" w:cs="Times New Roman"/>
          <w:sz w:val="24"/>
          <w:szCs w:val="24"/>
        </w:rPr>
        <w:br/>
        <w:t>2.2 . Помощник воспитателя, совместно с воспитателем, планирует и организует отдых детей.</w:t>
      </w:r>
    </w:p>
    <w:p w:rsidR="00D02DAB" w:rsidRPr="00C506AD" w:rsidRDefault="00D02DAB" w:rsidP="00D02DAB">
      <w:pPr>
        <w:pStyle w:val="a7"/>
        <w:jc w:val="both"/>
        <w:rPr>
          <w:rFonts w:ascii="Times New Roman" w:hAnsi="Times New Roman" w:cs="Times New Roman"/>
          <w:sz w:val="24"/>
          <w:szCs w:val="24"/>
        </w:rPr>
      </w:pPr>
      <w:r w:rsidRPr="00C506AD">
        <w:rPr>
          <w:rFonts w:ascii="Times New Roman" w:hAnsi="Times New Roman" w:cs="Times New Roman"/>
          <w:sz w:val="24"/>
          <w:szCs w:val="24"/>
        </w:rPr>
        <w:t>2.3. Помощник воспитателя строит свою работу так, чтобы в полном объеме обеспечить выполнение задач, оставленных администрацией лагеря перед педагогическим коллективом смены.</w:t>
      </w:r>
    </w:p>
    <w:p w:rsidR="00D02DAB" w:rsidRPr="00C506AD" w:rsidRDefault="00D02DAB" w:rsidP="00D02DAB">
      <w:pPr>
        <w:pStyle w:val="a7"/>
        <w:jc w:val="both"/>
        <w:rPr>
          <w:rFonts w:ascii="Times New Roman" w:hAnsi="Times New Roman" w:cs="Times New Roman"/>
          <w:sz w:val="24"/>
          <w:szCs w:val="24"/>
        </w:rPr>
      </w:pPr>
      <w:r w:rsidRPr="00C506AD">
        <w:rPr>
          <w:rFonts w:ascii="Times New Roman" w:hAnsi="Times New Roman" w:cs="Times New Roman"/>
          <w:sz w:val="24"/>
          <w:szCs w:val="24"/>
        </w:rPr>
        <w:t>2.4. Использует разнообразные приемы, методы и средства воспитания.</w:t>
      </w:r>
    </w:p>
    <w:p w:rsidR="00D02DAB" w:rsidRPr="00C506AD" w:rsidRDefault="00D02DAB" w:rsidP="00D02DAB">
      <w:pPr>
        <w:pStyle w:val="a7"/>
        <w:jc w:val="both"/>
        <w:rPr>
          <w:rFonts w:ascii="Times New Roman" w:hAnsi="Times New Roman" w:cs="Times New Roman"/>
          <w:sz w:val="24"/>
          <w:szCs w:val="24"/>
        </w:rPr>
      </w:pPr>
      <w:r w:rsidRPr="00C506AD">
        <w:rPr>
          <w:rFonts w:ascii="Times New Roman" w:hAnsi="Times New Roman" w:cs="Times New Roman"/>
          <w:sz w:val="24"/>
          <w:szCs w:val="24"/>
        </w:rPr>
        <w:t>2.5. Совместно с медицинскими работниками обеспечивает сохранение и укрепление здоровья детей.</w:t>
      </w:r>
    </w:p>
    <w:p w:rsidR="00D02DAB" w:rsidRPr="00C506AD" w:rsidRDefault="00D02DAB" w:rsidP="00D02DAB">
      <w:pPr>
        <w:pStyle w:val="a7"/>
        <w:jc w:val="both"/>
        <w:rPr>
          <w:rFonts w:ascii="Times New Roman" w:hAnsi="Times New Roman" w:cs="Times New Roman"/>
          <w:sz w:val="24"/>
          <w:szCs w:val="24"/>
        </w:rPr>
      </w:pPr>
      <w:r w:rsidRPr="00C506AD">
        <w:rPr>
          <w:rFonts w:ascii="Times New Roman" w:hAnsi="Times New Roman" w:cs="Times New Roman"/>
          <w:sz w:val="24"/>
          <w:szCs w:val="24"/>
        </w:rPr>
        <w:t xml:space="preserve">2.6. Принимает детей в установленном порядке от родителей, организует выполнение детьми режима дня, организует досуг детей. </w:t>
      </w:r>
    </w:p>
    <w:p w:rsidR="00D02DAB" w:rsidRPr="00C506AD" w:rsidRDefault="00D02DAB" w:rsidP="00D02DAB">
      <w:pPr>
        <w:pStyle w:val="a7"/>
        <w:jc w:val="both"/>
        <w:rPr>
          <w:rFonts w:ascii="Times New Roman" w:hAnsi="Times New Roman" w:cs="Times New Roman"/>
          <w:sz w:val="24"/>
          <w:szCs w:val="24"/>
        </w:rPr>
      </w:pPr>
      <w:r w:rsidRPr="00C506AD">
        <w:rPr>
          <w:rFonts w:ascii="Times New Roman" w:hAnsi="Times New Roman" w:cs="Times New Roman"/>
          <w:sz w:val="24"/>
          <w:szCs w:val="24"/>
        </w:rPr>
        <w:t>2.7. Вместе с коллегами разрабатывает сценарии праздников, игровых и развлекательных программ, концертов, спортивных мероприятий, походов, экскурсий.</w:t>
      </w:r>
    </w:p>
    <w:p w:rsidR="00D02DAB" w:rsidRPr="00C506AD" w:rsidRDefault="00D02DAB" w:rsidP="00D02DAB">
      <w:pPr>
        <w:pStyle w:val="a7"/>
        <w:jc w:val="both"/>
        <w:rPr>
          <w:rFonts w:ascii="Times New Roman" w:hAnsi="Times New Roman" w:cs="Times New Roman"/>
          <w:sz w:val="24"/>
          <w:szCs w:val="24"/>
        </w:rPr>
      </w:pPr>
      <w:r w:rsidRPr="00C506AD">
        <w:rPr>
          <w:rFonts w:ascii="Times New Roman" w:hAnsi="Times New Roman" w:cs="Times New Roman"/>
          <w:sz w:val="24"/>
          <w:szCs w:val="24"/>
        </w:rPr>
        <w:t>2.8. Следит за тем, чтобы дети во время подготовки к мероприятию и во время его проведения не нарушали правил техники безопасности, обеспечивает предупреждение травматизма.</w:t>
      </w:r>
    </w:p>
    <w:p w:rsidR="00D02DAB" w:rsidRPr="00C506AD" w:rsidRDefault="00D02DAB" w:rsidP="00D02DAB">
      <w:pPr>
        <w:pStyle w:val="a7"/>
        <w:jc w:val="both"/>
        <w:rPr>
          <w:rFonts w:ascii="Times New Roman" w:hAnsi="Times New Roman" w:cs="Times New Roman"/>
          <w:sz w:val="24"/>
          <w:szCs w:val="24"/>
        </w:rPr>
      </w:pPr>
      <w:r w:rsidRPr="00C506AD">
        <w:rPr>
          <w:rFonts w:ascii="Times New Roman" w:hAnsi="Times New Roman" w:cs="Times New Roman"/>
          <w:sz w:val="24"/>
          <w:szCs w:val="24"/>
        </w:rPr>
        <w:t>2.9. Обеспечивает выполнение детьми санитарно-гигиенических норм, контролирует соблюдение ими опрятного внешнего вида, установленного порядка в спальных комнатах, столовой, на территории лагеря.</w:t>
      </w:r>
    </w:p>
    <w:p w:rsidR="00D02DAB" w:rsidRPr="00C506AD" w:rsidRDefault="00D02DAB" w:rsidP="00D02DAB">
      <w:pPr>
        <w:pStyle w:val="a7"/>
        <w:jc w:val="both"/>
        <w:rPr>
          <w:rFonts w:ascii="Times New Roman" w:hAnsi="Times New Roman" w:cs="Times New Roman"/>
          <w:sz w:val="24"/>
          <w:szCs w:val="24"/>
        </w:rPr>
      </w:pPr>
      <w:r w:rsidRPr="00C506AD">
        <w:rPr>
          <w:rFonts w:ascii="Times New Roman" w:hAnsi="Times New Roman" w:cs="Times New Roman"/>
          <w:sz w:val="24"/>
          <w:szCs w:val="24"/>
        </w:rPr>
        <w:t>2.10. Обеспечивает соблюдение детьми дисциплины и порядка в соответствии с установленным режимом.</w:t>
      </w:r>
    </w:p>
    <w:p w:rsidR="00D02DAB" w:rsidRPr="00C506AD" w:rsidRDefault="00D02DAB" w:rsidP="00D02DAB">
      <w:pPr>
        <w:pStyle w:val="a7"/>
        <w:jc w:val="both"/>
        <w:rPr>
          <w:rFonts w:ascii="Times New Roman" w:hAnsi="Times New Roman" w:cs="Times New Roman"/>
          <w:sz w:val="24"/>
          <w:szCs w:val="24"/>
        </w:rPr>
      </w:pPr>
      <w:r w:rsidRPr="00C506AD">
        <w:rPr>
          <w:rFonts w:ascii="Times New Roman" w:hAnsi="Times New Roman" w:cs="Times New Roman"/>
          <w:sz w:val="24"/>
          <w:szCs w:val="24"/>
        </w:rPr>
        <w:t>2.11. Совместно с воспитателем, составляет план работы с детьми своего отряда.</w:t>
      </w:r>
    </w:p>
    <w:p w:rsidR="00D02DAB" w:rsidRPr="00C506AD" w:rsidRDefault="00D02DAB" w:rsidP="00D02DAB">
      <w:pPr>
        <w:pStyle w:val="a7"/>
        <w:jc w:val="both"/>
        <w:rPr>
          <w:rFonts w:ascii="Times New Roman" w:hAnsi="Times New Roman" w:cs="Times New Roman"/>
          <w:sz w:val="24"/>
          <w:szCs w:val="24"/>
        </w:rPr>
      </w:pPr>
      <w:r w:rsidRPr="00C506AD">
        <w:rPr>
          <w:rFonts w:ascii="Times New Roman" w:hAnsi="Times New Roman" w:cs="Times New Roman"/>
          <w:sz w:val="24"/>
          <w:szCs w:val="24"/>
        </w:rPr>
        <w:t>2.12. Осуществляет изучение личности каждого ребенка в отряде, его склонности, интересы.</w:t>
      </w:r>
    </w:p>
    <w:p w:rsidR="00D02DAB" w:rsidRPr="00C506AD" w:rsidRDefault="00D02DAB" w:rsidP="00D02DAB">
      <w:pPr>
        <w:pStyle w:val="a7"/>
        <w:jc w:val="both"/>
        <w:rPr>
          <w:rFonts w:ascii="Times New Roman" w:hAnsi="Times New Roman" w:cs="Times New Roman"/>
          <w:sz w:val="24"/>
          <w:szCs w:val="24"/>
        </w:rPr>
      </w:pPr>
      <w:r w:rsidRPr="00C506AD">
        <w:rPr>
          <w:rFonts w:ascii="Times New Roman" w:hAnsi="Times New Roman" w:cs="Times New Roman"/>
          <w:sz w:val="24"/>
          <w:szCs w:val="24"/>
        </w:rPr>
        <w:t>2.13. Создает благоприятный микроклимат для каждого ребенка в отряде.</w:t>
      </w:r>
    </w:p>
    <w:p w:rsidR="00D02DAB" w:rsidRPr="00C506AD" w:rsidRDefault="00D02DAB" w:rsidP="00D02DAB">
      <w:pPr>
        <w:pStyle w:val="a7"/>
        <w:jc w:val="both"/>
        <w:rPr>
          <w:rFonts w:ascii="Times New Roman" w:hAnsi="Times New Roman" w:cs="Times New Roman"/>
          <w:sz w:val="24"/>
          <w:szCs w:val="24"/>
        </w:rPr>
      </w:pPr>
      <w:r w:rsidRPr="00C506AD">
        <w:rPr>
          <w:rFonts w:ascii="Times New Roman" w:hAnsi="Times New Roman" w:cs="Times New Roman"/>
          <w:sz w:val="24"/>
          <w:szCs w:val="24"/>
        </w:rPr>
        <w:t>2.14. Способствует развитию у детей навыков общения.</w:t>
      </w:r>
    </w:p>
    <w:p w:rsidR="00D02DAB" w:rsidRPr="00C506AD" w:rsidRDefault="00D02DAB" w:rsidP="00D02DAB">
      <w:pPr>
        <w:pStyle w:val="a7"/>
        <w:jc w:val="both"/>
        <w:rPr>
          <w:rFonts w:ascii="Times New Roman" w:hAnsi="Times New Roman" w:cs="Times New Roman"/>
          <w:sz w:val="24"/>
          <w:szCs w:val="24"/>
        </w:rPr>
      </w:pPr>
      <w:r w:rsidRPr="00C506AD">
        <w:rPr>
          <w:rFonts w:ascii="Times New Roman" w:hAnsi="Times New Roman" w:cs="Times New Roman"/>
          <w:sz w:val="24"/>
          <w:szCs w:val="24"/>
        </w:rPr>
        <w:t>2.15. Выполняет другие необходимые для лагеря работы по распоряжению начальника лагеря.</w:t>
      </w:r>
    </w:p>
    <w:p w:rsidR="00D02DAB" w:rsidRPr="00C506AD" w:rsidRDefault="00D02DAB" w:rsidP="00D02DAB">
      <w:pPr>
        <w:pStyle w:val="a7"/>
        <w:jc w:val="both"/>
        <w:rPr>
          <w:rFonts w:ascii="Times New Roman" w:hAnsi="Times New Roman" w:cs="Times New Roman"/>
          <w:sz w:val="24"/>
          <w:szCs w:val="24"/>
        </w:rPr>
      </w:pPr>
      <w:r w:rsidRPr="00C506AD">
        <w:rPr>
          <w:rFonts w:ascii="Times New Roman" w:hAnsi="Times New Roman" w:cs="Times New Roman"/>
          <w:sz w:val="24"/>
          <w:szCs w:val="24"/>
        </w:rPr>
        <w:t>2.16. Оперативно извещает воспитателя, старшего воспитателя и/или начальника лагеря о каждом несчастном случае, принимает меры по оказанию первой доврачебной помощи.</w:t>
      </w:r>
    </w:p>
    <w:p w:rsidR="00D02DAB" w:rsidRPr="00C506AD" w:rsidRDefault="00D02DAB" w:rsidP="00D02DAB">
      <w:pPr>
        <w:pStyle w:val="a7"/>
        <w:jc w:val="both"/>
        <w:rPr>
          <w:rFonts w:ascii="Times New Roman" w:hAnsi="Times New Roman" w:cs="Times New Roman"/>
          <w:sz w:val="24"/>
          <w:szCs w:val="24"/>
        </w:rPr>
      </w:pPr>
      <w:r w:rsidRPr="00C506AD">
        <w:rPr>
          <w:rFonts w:ascii="Times New Roman" w:hAnsi="Times New Roman" w:cs="Times New Roman"/>
          <w:sz w:val="24"/>
          <w:szCs w:val="24"/>
        </w:rPr>
        <w:t>2.17. Вносит предложения по улучшению и оздоровлению условий проведения воспитательного процесса.</w:t>
      </w:r>
    </w:p>
    <w:p w:rsidR="00D02DAB" w:rsidRPr="00C506AD" w:rsidRDefault="00D02DAB" w:rsidP="00D02DAB">
      <w:pPr>
        <w:pStyle w:val="a7"/>
        <w:jc w:val="both"/>
        <w:rPr>
          <w:rFonts w:ascii="Times New Roman" w:hAnsi="Times New Roman" w:cs="Times New Roman"/>
          <w:sz w:val="24"/>
          <w:szCs w:val="24"/>
        </w:rPr>
      </w:pPr>
      <w:r w:rsidRPr="00C506AD">
        <w:rPr>
          <w:rFonts w:ascii="Times New Roman" w:hAnsi="Times New Roman" w:cs="Times New Roman"/>
          <w:sz w:val="24"/>
          <w:szCs w:val="24"/>
        </w:rPr>
        <w:t xml:space="preserve">2.18. Соблюдает требования Положения о лагере и Правила внутреннего распорядка лагеря. </w:t>
      </w:r>
      <w:r w:rsidRPr="00C506AD">
        <w:rPr>
          <w:rFonts w:ascii="Times New Roman" w:hAnsi="Times New Roman" w:cs="Times New Roman"/>
          <w:sz w:val="24"/>
          <w:szCs w:val="24"/>
        </w:rPr>
        <w:br/>
        <w:t>2.19. Подбирает и использует в работе методическую литературу.</w:t>
      </w:r>
    </w:p>
    <w:p w:rsidR="00D02DAB" w:rsidRPr="00C506AD" w:rsidRDefault="00D02DAB" w:rsidP="00D02DAB">
      <w:pPr>
        <w:pStyle w:val="a7"/>
        <w:jc w:val="both"/>
        <w:rPr>
          <w:rFonts w:ascii="Times New Roman" w:hAnsi="Times New Roman" w:cs="Times New Roman"/>
          <w:sz w:val="24"/>
          <w:szCs w:val="24"/>
        </w:rPr>
      </w:pPr>
      <w:r w:rsidRPr="00C506AD">
        <w:rPr>
          <w:rFonts w:ascii="Times New Roman" w:hAnsi="Times New Roman" w:cs="Times New Roman"/>
          <w:sz w:val="24"/>
          <w:szCs w:val="24"/>
        </w:rPr>
        <w:t>2.20. Знакомится с жалобами и предложениями, содержащими оценку его работы, дает по ним объяснения.</w:t>
      </w:r>
    </w:p>
    <w:p w:rsidR="00D02DAB" w:rsidRPr="00C506AD" w:rsidRDefault="00D02DAB" w:rsidP="00D02DAB">
      <w:pPr>
        <w:pStyle w:val="a7"/>
        <w:jc w:val="both"/>
        <w:rPr>
          <w:rFonts w:ascii="Times New Roman" w:hAnsi="Times New Roman" w:cs="Times New Roman"/>
          <w:sz w:val="24"/>
          <w:szCs w:val="24"/>
        </w:rPr>
      </w:pPr>
      <w:r w:rsidRPr="00C506AD">
        <w:rPr>
          <w:rFonts w:ascii="Times New Roman" w:hAnsi="Times New Roman" w:cs="Times New Roman"/>
          <w:sz w:val="24"/>
          <w:szCs w:val="24"/>
        </w:rPr>
        <w:t>2.21 Несет персональную ответственность за организацию выхода  детей  за территорию лагеря, жизнь и здоровье детей. В случае непредвиденных обстоятельств, немедленно сообщает воспитателю, старшему воспитателю, начальнику лагеря о происшествии.</w:t>
      </w:r>
    </w:p>
    <w:p w:rsidR="00D02DAB" w:rsidRPr="00C506AD" w:rsidRDefault="00D02DAB" w:rsidP="00D02DAB">
      <w:pPr>
        <w:pStyle w:val="a7"/>
        <w:jc w:val="both"/>
        <w:rPr>
          <w:rFonts w:ascii="Times New Roman" w:hAnsi="Times New Roman" w:cs="Times New Roman"/>
          <w:sz w:val="24"/>
          <w:szCs w:val="24"/>
        </w:rPr>
      </w:pPr>
      <w:r w:rsidRPr="00C506AD">
        <w:rPr>
          <w:rFonts w:ascii="Times New Roman" w:hAnsi="Times New Roman" w:cs="Times New Roman"/>
          <w:sz w:val="24"/>
          <w:szCs w:val="24"/>
        </w:rPr>
        <w:t>2.22. Проходит периодические медицинские обследования.</w:t>
      </w:r>
    </w:p>
    <w:p w:rsidR="00D02DAB" w:rsidRPr="00C506AD" w:rsidRDefault="00D02DAB" w:rsidP="00D02DAB">
      <w:pPr>
        <w:pStyle w:val="a7"/>
        <w:jc w:val="both"/>
        <w:rPr>
          <w:rFonts w:ascii="Times New Roman" w:hAnsi="Times New Roman" w:cs="Times New Roman"/>
          <w:sz w:val="24"/>
          <w:szCs w:val="24"/>
        </w:rPr>
      </w:pPr>
    </w:p>
    <w:p w:rsidR="00D02DAB" w:rsidRPr="00C506AD" w:rsidRDefault="00D02DAB" w:rsidP="00D02DAB">
      <w:pPr>
        <w:pStyle w:val="11"/>
        <w:spacing w:before="0" w:after="0"/>
        <w:jc w:val="center"/>
        <w:rPr>
          <w:b/>
          <w:i/>
          <w:szCs w:val="24"/>
        </w:rPr>
      </w:pPr>
      <w:r w:rsidRPr="00C506AD">
        <w:rPr>
          <w:b/>
          <w:i/>
          <w:szCs w:val="24"/>
        </w:rPr>
        <w:lastRenderedPageBreak/>
        <w:t>3.ИГРЫ НА ЗНАКОМСТВО</w:t>
      </w:r>
    </w:p>
    <w:p w:rsidR="00D02DAB" w:rsidRPr="00C506AD" w:rsidRDefault="00D02DAB" w:rsidP="00D02DAB">
      <w:pPr>
        <w:pStyle w:val="a7"/>
        <w:rPr>
          <w:rFonts w:ascii="Times New Roman" w:hAnsi="Times New Roman" w:cs="Times New Roman"/>
          <w:b/>
          <w:sz w:val="24"/>
          <w:szCs w:val="24"/>
        </w:rPr>
      </w:pPr>
    </w:p>
    <w:p w:rsidR="00D02DAB" w:rsidRPr="00C506AD" w:rsidRDefault="00D02DAB" w:rsidP="00D02DAB">
      <w:pPr>
        <w:pStyle w:val="a7"/>
        <w:rPr>
          <w:rFonts w:ascii="Times New Roman" w:hAnsi="Times New Roman" w:cs="Times New Roman"/>
          <w:b/>
          <w:sz w:val="24"/>
          <w:szCs w:val="24"/>
        </w:rPr>
      </w:pPr>
      <w:r w:rsidRPr="00C506AD">
        <w:rPr>
          <w:rFonts w:ascii="Times New Roman" w:hAnsi="Times New Roman" w:cs="Times New Roman"/>
          <w:b/>
          <w:sz w:val="24"/>
          <w:szCs w:val="24"/>
        </w:rPr>
        <w:t>РАССКАЖИ О СЕБЕ</w:t>
      </w:r>
    </w:p>
    <w:p w:rsidR="00D02DAB" w:rsidRPr="00C506AD" w:rsidRDefault="00D02DAB" w:rsidP="00D02DAB">
      <w:pPr>
        <w:pStyle w:val="a7"/>
        <w:rPr>
          <w:rFonts w:ascii="Times New Roman" w:hAnsi="Times New Roman" w:cs="Times New Roman"/>
          <w:sz w:val="24"/>
          <w:szCs w:val="24"/>
        </w:rPr>
      </w:pPr>
      <w:r w:rsidRPr="00C506AD">
        <w:rPr>
          <w:rFonts w:ascii="Times New Roman" w:hAnsi="Times New Roman" w:cs="Times New Roman"/>
          <w:sz w:val="24"/>
          <w:szCs w:val="24"/>
        </w:rPr>
        <w:t xml:space="preserve">Вожатый дает игрокам любой предмет и отворачивается. Участники передают предмет по кругу. Через какое -  то время вожатый хлопает в ладоши. Тот, у кого в руках оказался предмет, называет свое имя и рассказывает о своих увлечениях. </w:t>
      </w:r>
    </w:p>
    <w:p w:rsidR="00D02DAB" w:rsidRPr="00C506AD" w:rsidRDefault="00D02DAB" w:rsidP="00D02DAB">
      <w:pPr>
        <w:pStyle w:val="a7"/>
        <w:rPr>
          <w:rFonts w:ascii="Times New Roman" w:hAnsi="Times New Roman" w:cs="Times New Roman"/>
          <w:b/>
          <w:sz w:val="24"/>
          <w:szCs w:val="24"/>
        </w:rPr>
      </w:pPr>
      <w:r w:rsidRPr="00C506AD">
        <w:rPr>
          <w:rFonts w:ascii="Times New Roman" w:hAnsi="Times New Roman" w:cs="Times New Roman"/>
          <w:b/>
          <w:sz w:val="24"/>
          <w:szCs w:val="24"/>
        </w:rPr>
        <w:t>АЛФАВИТ</w:t>
      </w:r>
    </w:p>
    <w:p w:rsidR="00D02DAB" w:rsidRPr="00C506AD" w:rsidRDefault="00D02DAB" w:rsidP="00D02DAB">
      <w:pPr>
        <w:pStyle w:val="a7"/>
        <w:rPr>
          <w:rFonts w:ascii="Times New Roman" w:hAnsi="Times New Roman" w:cs="Times New Roman"/>
          <w:sz w:val="24"/>
          <w:szCs w:val="24"/>
        </w:rPr>
      </w:pPr>
      <w:r w:rsidRPr="00C506AD">
        <w:rPr>
          <w:rFonts w:ascii="Times New Roman" w:hAnsi="Times New Roman" w:cs="Times New Roman"/>
          <w:sz w:val="24"/>
          <w:szCs w:val="24"/>
        </w:rPr>
        <w:t>Вожатый называет одну из букв алфавита. Те, чье имя начинается на эту букву встает и представляется. Вожатый перечисляет разные буквы до тех пор, пока не будут представлены все участники. В ходе игры может оказаться, что некоторые участники представятся два-три раза.</w:t>
      </w:r>
    </w:p>
    <w:p w:rsidR="00D02DAB" w:rsidRPr="00C506AD" w:rsidRDefault="00D02DAB" w:rsidP="00D02DAB">
      <w:pPr>
        <w:pStyle w:val="a7"/>
        <w:rPr>
          <w:rFonts w:ascii="Times New Roman" w:hAnsi="Times New Roman" w:cs="Times New Roman"/>
          <w:i/>
          <w:sz w:val="24"/>
          <w:szCs w:val="24"/>
        </w:rPr>
      </w:pPr>
      <w:r w:rsidRPr="00C506AD">
        <w:rPr>
          <w:rFonts w:ascii="Times New Roman" w:hAnsi="Times New Roman" w:cs="Times New Roman"/>
          <w:i/>
          <w:sz w:val="24"/>
          <w:szCs w:val="24"/>
        </w:rPr>
        <w:t xml:space="preserve">Чтоб ваши имена узнать, </w:t>
      </w:r>
    </w:p>
    <w:p w:rsidR="00D02DAB" w:rsidRPr="00C506AD" w:rsidRDefault="00D02DAB" w:rsidP="00D02DAB">
      <w:pPr>
        <w:pStyle w:val="a7"/>
        <w:rPr>
          <w:rFonts w:ascii="Times New Roman" w:hAnsi="Times New Roman" w:cs="Times New Roman"/>
          <w:i/>
          <w:sz w:val="24"/>
          <w:szCs w:val="24"/>
        </w:rPr>
      </w:pPr>
      <w:r w:rsidRPr="00C506AD">
        <w:rPr>
          <w:rFonts w:ascii="Times New Roman" w:hAnsi="Times New Roman" w:cs="Times New Roman"/>
          <w:i/>
          <w:sz w:val="24"/>
          <w:szCs w:val="24"/>
        </w:rPr>
        <w:t>Буду буквы называть.</w:t>
      </w:r>
    </w:p>
    <w:p w:rsidR="00D02DAB" w:rsidRPr="00C506AD" w:rsidRDefault="00D02DAB" w:rsidP="00D02DAB">
      <w:pPr>
        <w:pStyle w:val="a7"/>
        <w:rPr>
          <w:rFonts w:ascii="Times New Roman" w:hAnsi="Times New Roman" w:cs="Times New Roman"/>
          <w:i/>
          <w:sz w:val="24"/>
          <w:szCs w:val="24"/>
        </w:rPr>
      </w:pPr>
      <w:r w:rsidRPr="00C506AD">
        <w:rPr>
          <w:rFonts w:ascii="Times New Roman" w:hAnsi="Times New Roman" w:cs="Times New Roman"/>
          <w:i/>
          <w:sz w:val="24"/>
          <w:szCs w:val="24"/>
        </w:rPr>
        <w:t>Чье имя с этой буквы,</w:t>
      </w:r>
    </w:p>
    <w:p w:rsidR="00D02DAB" w:rsidRPr="00C506AD" w:rsidRDefault="00D02DAB" w:rsidP="00D02DAB">
      <w:pPr>
        <w:pStyle w:val="a7"/>
        <w:rPr>
          <w:rFonts w:ascii="Times New Roman" w:hAnsi="Times New Roman" w:cs="Times New Roman"/>
          <w:i/>
          <w:sz w:val="24"/>
          <w:szCs w:val="24"/>
        </w:rPr>
      </w:pPr>
      <w:r w:rsidRPr="00C506AD">
        <w:rPr>
          <w:rFonts w:ascii="Times New Roman" w:hAnsi="Times New Roman" w:cs="Times New Roman"/>
          <w:i/>
          <w:sz w:val="24"/>
          <w:szCs w:val="24"/>
        </w:rPr>
        <w:t>Поднимите быстро руку.</w:t>
      </w:r>
    </w:p>
    <w:p w:rsidR="00D02DAB" w:rsidRPr="00C506AD" w:rsidRDefault="00D02DAB" w:rsidP="00D02DAB">
      <w:pPr>
        <w:pStyle w:val="a7"/>
        <w:rPr>
          <w:rFonts w:ascii="Times New Roman" w:hAnsi="Times New Roman" w:cs="Times New Roman"/>
          <w:i/>
          <w:sz w:val="24"/>
          <w:szCs w:val="24"/>
        </w:rPr>
      </w:pPr>
      <w:r w:rsidRPr="00C506AD">
        <w:rPr>
          <w:rFonts w:ascii="Times New Roman" w:hAnsi="Times New Roman" w:cs="Times New Roman"/>
          <w:i/>
          <w:sz w:val="24"/>
          <w:szCs w:val="24"/>
        </w:rPr>
        <w:t>Начинаем буква А…</w:t>
      </w:r>
    </w:p>
    <w:p w:rsidR="00D02DAB" w:rsidRPr="00C506AD" w:rsidRDefault="00D02DAB" w:rsidP="00D02DAB">
      <w:pPr>
        <w:pStyle w:val="a7"/>
        <w:rPr>
          <w:rFonts w:ascii="Times New Roman" w:hAnsi="Times New Roman" w:cs="Times New Roman"/>
          <w:b/>
          <w:sz w:val="24"/>
          <w:szCs w:val="24"/>
        </w:rPr>
      </w:pPr>
      <w:r w:rsidRPr="00C506AD">
        <w:rPr>
          <w:rFonts w:ascii="Times New Roman" w:hAnsi="Times New Roman" w:cs="Times New Roman"/>
          <w:b/>
          <w:sz w:val="24"/>
          <w:szCs w:val="24"/>
        </w:rPr>
        <w:t>ИНТЕРВЬЮ ПО КРУГУ</w:t>
      </w:r>
    </w:p>
    <w:p w:rsidR="00D02DAB" w:rsidRPr="00C506AD" w:rsidRDefault="00D02DAB" w:rsidP="00D02DAB">
      <w:pPr>
        <w:pStyle w:val="a7"/>
        <w:rPr>
          <w:rFonts w:ascii="Times New Roman" w:hAnsi="Times New Roman" w:cs="Times New Roman"/>
          <w:sz w:val="24"/>
          <w:szCs w:val="24"/>
        </w:rPr>
      </w:pPr>
      <w:r w:rsidRPr="00C506AD">
        <w:rPr>
          <w:rFonts w:ascii="Times New Roman" w:hAnsi="Times New Roman" w:cs="Times New Roman"/>
          <w:sz w:val="24"/>
          <w:szCs w:val="24"/>
        </w:rPr>
        <w:t>Вожатый бросает мяч одному из участников, говоря его имя,  и задает вопрос, участник отвечает и бросает мяч другому,  называя его имя со своим вопросом. Вопросы должны быть короткими и задаваться доброжелательно. Если кто - то не хочет отвечать на вопрос, он говорит: «Нет ответа», и группа задает ему другой вопрос. Важно, чтобы в роли рассказчика побывали все участники.</w:t>
      </w:r>
    </w:p>
    <w:p w:rsidR="00D02DAB" w:rsidRPr="00C506AD" w:rsidRDefault="00D02DAB" w:rsidP="00D02DAB">
      <w:pPr>
        <w:pStyle w:val="a7"/>
        <w:rPr>
          <w:rFonts w:ascii="Times New Roman" w:hAnsi="Times New Roman" w:cs="Times New Roman"/>
          <w:b/>
          <w:sz w:val="24"/>
          <w:szCs w:val="24"/>
        </w:rPr>
      </w:pPr>
      <w:r w:rsidRPr="00C506AD">
        <w:rPr>
          <w:rFonts w:ascii="Times New Roman" w:hAnsi="Times New Roman" w:cs="Times New Roman"/>
          <w:b/>
          <w:sz w:val="24"/>
          <w:szCs w:val="24"/>
        </w:rPr>
        <w:t>ВЕСЕЛОЕ ПОСТРОЕНИЕ</w:t>
      </w:r>
    </w:p>
    <w:p w:rsidR="00D02DAB" w:rsidRPr="00C506AD" w:rsidRDefault="00D02DAB" w:rsidP="00D02DAB">
      <w:pPr>
        <w:pStyle w:val="a7"/>
        <w:rPr>
          <w:rFonts w:ascii="Times New Roman" w:hAnsi="Times New Roman" w:cs="Times New Roman"/>
          <w:sz w:val="24"/>
          <w:szCs w:val="24"/>
        </w:rPr>
      </w:pPr>
      <w:r w:rsidRPr="00C506AD">
        <w:rPr>
          <w:rFonts w:ascii="Times New Roman" w:hAnsi="Times New Roman" w:cs="Times New Roman"/>
          <w:sz w:val="24"/>
          <w:szCs w:val="24"/>
        </w:rPr>
        <w:t xml:space="preserve">По сигналу Вожатого собравшиеся должны объединиться по временам года, в которые родились участники игры. Затем в четырех полученных группах игрокам необходимо построиться по месяцам рождения. Далее Вожатый просит построиться по дням рождения. </w:t>
      </w:r>
    </w:p>
    <w:p w:rsidR="00D02DAB" w:rsidRPr="00C506AD" w:rsidRDefault="00D02DAB" w:rsidP="00D02DAB">
      <w:pPr>
        <w:pStyle w:val="a7"/>
        <w:rPr>
          <w:rFonts w:ascii="Times New Roman" w:hAnsi="Times New Roman" w:cs="Times New Roman"/>
          <w:b/>
          <w:sz w:val="24"/>
          <w:szCs w:val="24"/>
        </w:rPr>
      </w:pPr>
      <w:r w:rsidRPr="00C506AD">
        <w:rPr>
          <w:rFonts w:ascii="Times New Roman" w:hAnsi="Times New Roman" w:cs="Times New Roman"/>
          <w:b/>
          <w:sz w:val="24"/>
          <w:szCs w:val="24"/>
        </w:rPr>
        <w:t>ЛЕСТНИЦА ПРИВЕТСТВИЙ</w:t>
      </w:r>
    </w:p>
    <w:p w:rsidR="00D02DAB" w:rsidRPr="00C506AD" w:rsidRDefault="00D02DAB" w:rsidP="00D02DAB">
      <w:pPr>
        <w:pStyle w:val="a7"/>
        <w:rPr>
          <w:rFonts w:ascii="Times New Roman" w:hAnsi="Times New Roman" w:cs="Times New Roman"/>
          <w:sz w:val="24"/>
          <w:szCs w:val="24"/>
        </w:rPr>
      </w:pPr>
      <w:r w:rsidRPr="00C506AD">
        <w:rPr>
          <w:rFonts w:ascii="Times New Roman" w:hAnsi="Times New Roman" w:cs="Times New Roman"/>
          <w:sz w:val="24"/>
          <w:szCs w:val="24"/>
        </w:rPr>
        <w:t>Необходимо поздороваться с каждым участником в группе, используя свой жест, т.е. способ приветствия, который должен быть невербальным. Например, пожать руку. Со следующим участником необходимо поздороваться тем способом, который использовал предыдущий игрок. Если в какой-либо из пар окажутся одинаковые приветствия, то со следующими игроками эти два человека должны поздороваться новым способом.</w:t>
      </w:r>
    </w:p>
    <w:p w:rsidR="00D02DAB" w:rsidRPr="00C506AD" w:rsidRDefault="00D02DAB" w:rsidP="00D02DAB">
      <w:pPr>
        <w:pStyle w:val="a7"/>
        <w:rPr>
          <w:rFonts w:ascii="Times New Roman" w:hAnsi="Times New Roman" w:cs="Times New Roman"/>
          <w:b/>
          <w:sz w:val="24"/>
          <w:szCs w:val="24"/>
        </w:rPr>
      </w:pPr>
      <w:r w:rsidRPr="00C506AD">
        <w:rPr>
          <w:rFonts w:ascii="Times New Roman" w:hAnsi="Times New Roman" w:cs="Times New Roman"/>
          <w:b/>
          <w:sz w:val="24"/>
          <w:szCs w:val="24"/>
        </w:rPr>
        <w:t>Я УМЕЮ, МОГУ, ХОЧУ НАУЧИТЬСЯ.</w:t>
      </w:r>
    </w:p>
    <w:p w:rsidR="00D02DAB" w:rsidRPr="00C506AD" w:rsidRDefault="00D02DAB" w:rsidP="00D02DAB">
      <w:pPr>
        <w:pStyle w:val="a7"/>
        <w:rPr>
          <w:rFonts w:ascii="Times New Roman" w:hAnsi="Times New Roman" w:cs="Times New Roman"/>
          <w:sz w:val="24"/>
          <w:szCs w:val="24"/>
        </w:rPr>
      </w:pPr>
      <w:r w:rsidRPr="00C506AD">
        <w:rPr>
          <w:rFonts w:ascii="Times New Roman" w:hAnsi="Times New Roman" w:cs="Times New Roman"/>
          <w:sz w:val="24"/>
          <w:szCs w:val="24"/>
        </w:rPr>
        <w:t>Участники сидят в кругу. Каждый на листочке пишет ответы на три вопроса: что я умею? Чему я могу научить? Чему хочу научиться? Далее все участники разбиваются на пары, обмениваются листочками и готовят представление друг для друга на 1-2 минуты в любой форме (речь, стихи, песни, этюды). Позволяет определить командору увлечения ребят.</w:t>
      </w:r>
    </w:p>
    <w:p w:rsidR="00D02DAB" w:rsidRPr="00C506AD" w:rsidRDefault="00D02DAB" w:rsidP="00D02DAB">
      <w:pPr>
        <w:pStyle w:val="a7"/>
        <w:rPr>
          <w:rFonts w:ascii="Times New Roman" w:hAnsi="Times New Roman" w:cs="Times New Roman"/>
          <w:b/>
          <w:sz w:val="24"/>
          <w:szCs w:val="24"/>
        </w:rPr>
      </w:pPr>
      <w:r w:rsidRPr="00C506AD">
        <w:rPr>
          <w:rFonts w:ascii="Times New Roman" w:hAnsi="Times New Roman" w:cs="Times New Roman"/>
          <w:b/>
          <w:sz w:val="24"/>
          <w:szCs w:val="24"/>
        </w:rPr>
        <w:t>ИГРОВОЕ ПОЛЕ</w:t>
      </w:r>
    </w:p>
    <w:p w:rsidR="00D02DAB" w:rsidRPr="00C506AD" w:rsidRDefault="00D02DAB" w:rsidP="00D02DAB">
      <w:pPr>
        <w:pStyle w:val="a7"/>
        <w:rPr>
          <w:rFonts w:ascii="Times New Roman" w:hAnsi="Times New Roman" w:cs="Times New Roman"/>
          <w:sz w:val="24"/>
          <w:szCs w:val="24"/>
        </w:rPr>
      </w:pPr>
      <w:r w:rsidRPr="00C506AD">
        <w:rPr>
          <w:rFonts w:ascii="Times New Roman" w:hAnsi="Times New Roman" w:cs="Times New Roman"/>
          <w:sz w:val="24"/>
          <w:szCs w:val="24"/>
        </w:rPr>
        <w:t>Вожатый заранее вывешивает плакат, представляющий собой поле 3 на 3 квадрата. В каждом квадрате вопрос: кто умеет играть на гитаре? Кто танцует? Кто рисует? Кто занимается спортом? и др. Всего 9 вопросов. Все игроки берут ручки и листочки бумаги. Чертят аналогичное поле, нумеруют квадраты. Задача игроков – опросить играющих и найти среди них тех, кто действительно умеет играть на гитаре, рисует и т.д. Записать в соответствующую клеточку на своем листке имя и фамилию этого игрока. Нельзя записывать одного и того же человека в одном квадратике. Побеждает тот, кто первым заполнит все поле.</w:t>
      </w:r>
    </w:p>
    <w:p w:rsidR="00D02DAB" w:rsidRPr="00C506AD" w:rsidRDefault="00D02DAB" w:rsidP="00D02DAB">
      <w:pPr>
        <w:pStyle w:val="a7"/>
        <w:rPr>
          <w:rFonts w:ascii="Times New Roman" w:hAnsi="Times New Roman" w:cs="Times New Roman"/>
          <w:b/>
          <w:sz w:val="24"/>
          <w:szCs w:val="24"/>
        </w:rPr>
      </w:pPr>
      <w:r w:rsidRPr="00C506AD">
        <w:rPr>
          <w:rFonts w:ascii="Times New Roman" w:hAnsi="Times New Roman" w:cs="Times New Roman"/>
          <w:b/>
          <w:sz w:val="24"/>
          <w:szCs w:val="24"/>
        </w:rPr>
        <w:t>ЗДРАВСТВУЙТЕ!</w:t>
      </w:r>
    </w:p>
    <w:p w:rsidR="00D02DAB" w:rsidRPr="00C506AD" w:rsidRDefault="00D02DAB" w:rsidP="00D02DAB">
      <w:pPr>
        <w:pStyle w:val="a7"/>
        <w:rPr>
          <w:rFonts w:ascii="Times New Roman" w:hAnsi="Times New Roman" w:cs="Times New Roman"/>
          <w:sz w:val="24"/>
          <w:szCs w:val="24"/>
        </w:rPr>
      </w:pPr>
      <w:r w:rsidRPr="00C506AD">
        <w:rPr>
          <w:rFonts w:ascii="Times New Roman" w:hAnsi="Times New Roman" w:cs="Times New Roman"/>
          <w:sz w:val="24"/>
          <w:szCs w:val="24"/>
        </w:rPr>
        <w:t xml:space="preserve">Участники становятся в круг. Вожатый предлагает поздороваться со своими соседями способом, принятым в некоторых странах. При этом командор называет страну и форму приветствия: </w:t>
      </w:r>
    </w:p>
    <w:p w:rsidR="00D02DAB" w:rsidRPr="00C506AD" w:rsidRDefault="00D02DAB" w:rsidP="00D02DAB">
      <w:pPr>
        <w:pStyle w:val="a7"/>
        <w:rPr>
          <w:rFonts w:ascii="Times New Roman" w:hAnsi="Times New Roman" w:cs="Times New Roman"/>
          <w:i/>
          <w:sz w:val="24"/>
          <w:szCs w:val="24"/>
        </w:rPr>
      </w:pPr>
      <w:r w:rsidRPr="00C506AD">
        <w:rPr>
          <w:rFonts w:ascii="Times New Roman" w:hAnsi="Times New Roman" w:cs="Times New Roman"/>
          <w:i/>
          <w:sz w:val="24"/>
          <w:szCs w:val="24"/>
        </w:rPr>
        <w:t>В РОССИИ принято пожимать друг другу руки.</w:t>
      </w:r>
    </w:p>
    <w:p w:rsidR="00D02DAB" w:rsidRPr="00C506AD" w:rsidRDefault="00D02DAB" w:rsidP="00D02DAB">
      <w:pPr>
        <w:pStyle w:val="a7"/>
        <w:rPr>
          <w:rFonts w:ascii="Times New Roman" w:hAnsi="Times New Roman" w:cs="Times New Roman"/>
          <w:i/>
          <w:sz w:val="24"/>
          <w:szCs w:val="24"/>
        </w:rPr>
      </w:pPr>
      <w:r w:rsidRPr="00C506AD">
        <w:rPr>
          <w:rFonts w:ascii="Times New Roman" w:hAnsi="Times New Roman" w:cs="Times New Roman"/>
          <w:i/>
          <w:sz w:val="24"/>
          <w:szCs w:val="24"/>
        </w:rPr>
        <w:t>В ИТАЛИИ горячо обниматься.</w:t>
      </w:r>
      <w:r w:rsidRPr="00C506AD">
        <w:rPr>
          <w:rFonts w:ascii="Times New Roman" w:hAnsi="Times New Roman" w:cs="Times New Roman"/>
          <w:i/>
          <w:sz w:val="24"/>
          <w:szCs w:val="24"/>
        </w:rPr>
        <w:br/>
        <w:t>В БРАЗИЛИИ хлопать друг друга по плечу.</w:t>
      </w:r>
    </w:p>
    <w:p w:rsidR="00D02DAB" w:rsidRPr="00C506AD" w:rsidRDefault="00D02DAB" w:rsidP="00D02DAB">
      <w:pPr>
        <w:pStyle w:val="a7"/>
        <w:rPr>
          <w:rFonts w:ascii="Times New Roman" w:hAnsi="Times New Roman" w:cs="Times New Roman"/>
          <w:i/>
          <w:sz w:val="24"/>
          <w:szCs w:val="24"/>
        </w:rPr>
      </w:pPr>
      <w:r w:rsidRPr="00C506AD">
        <w:rPr>
          <w:rFonts w:ascii="Times New Roman" w:hAnsi="Times New Roman" w:cs="Times New Roman"/>
          <w:i/>
          <w:sz w:val="24"/>
          <w:szCs w:val="24"/>
        </w:rPr>
        <w:t>В ЗИМБАБВЕ трутся спинами.</w:t>
      </w:r>
    </w:p>
    <w:p w:rsidR="00D02DAB" w:rsidRPr="00C506AD" w:rsidRDefault="00D02DAB" w:rsidP="00D02DAB">
      <w:pPr>
        <w:pStyle w:val="a7"/>
        <w:rPr>
          <w:rFonts w:ascii="Times New Roman" w:hAnsi="Times New Roman" w:cs="Times New Roman"/>
          <w:i/>
          <w:sz w:val="24"/>
          <w:szCs w:val="24"/>
        </w:rPr>
      </w:pPr>
      <w:r w:rsidRPr="00C506AD">
        <w:rPr>
          <w:rFonts w:ascii="Times New Roman" w:hAnsi="Times New Roman" w:cs="Times New Roman"/>
          <w:i/>
          <w:sz w:val="24"/>
          <w:szCs w:val="24"/>
        </w:rPr>
        <w:t>В МАКЕДОНИИ здороваются локтями.</w:t>
      </w:r>
    </w:p>
    <w:p w:rsidR="00D02DAB" w:rsidRPr="00C506AD" w:rsidRDefault="00D02DAB" w:rsidP="00D02DAB">
      <w:pPr>
        <w:pStyle w:val="a7"/>
        <w:rPr>
          <w:rFonts w:ascii="Times New Roman" w:hAnsi="Times New Roman" w:cs="Times New Roman"/>
          <w:i/>
          <w:sz w:val="24"/>
          <w:szCs w:val="24"/>
        </w:rPr>
      </w:pPr>
      <w:r w:rsidRPr="00C506AD">
        <w:rPr>
          <w:rFonts w:ascii="Times New Roman" w:hAnsi="Times New Roman" w:cs="Times New Roman"/>
          <w:i/>
          <w:sz w:val="24"/>
          <w:szCs w:val="24"/>
        </w:rPr>
        <w:t>В НИКАРАГУА приветствуют друг друга плечами.</w:t>
      </w:r>
    </w:p>
    <w:p w:rsidR="00D02DAB" w:rsidRPr="00C506AD" w:rsidRDefault="00D02DAB" w:rsidP="00D02DAB">
      <w:pPr>
        <w:pStyle w:val="a7"/>
        <w:rPr>
          <w:rFonts w:ascii="Times New Roman" w:hAnsi="Times New Roman" w:cs="Times New Roman"/>
          <w:i/>
          <w:sz w:val="24"/>
          <w:szCs w:val="24"/>
        </w:rPr>
      </w:pPr>
      <w:r w:rsidRPr="00C506AD">
        <w:rPr>
          <w:rFonts w:ascii="Times New Roman" w:hAnsi="Times New Roman" w:cs="Times New Roman"/>
          <w:i/>
          <w:sz w:val="24"/>
          <w:szCs w:val="24"/>
        </w:rPr>
        <w:lastRenderedPageBreak/>
        <w:t>У АВСТРАЛИЙСКИХ АБОРИГЕНОВ принято тройное приветствие: хлопнуть по ладоням, подпрыгнуть, толкнуть бедром.</w:t>
      </w:r>
    </w:p>
    <w:p w:rsidR="00D02DAB" w:rsidRPr="00C506AD" w:rsidRDefault="00D02DAB" w:rsidP="00D02DAB">
      <w:pPr>
        <w:pStyle w:val="a7"/>
        <w:rPr>
          <w:rFonts w:ascii="Times New Roman" w:hAnsi="Times New Roman" w:cs="Times New Roman"/>
          <w:b/>
          <w:sz w:val="24"/>
          <w:szCs w:val="24"/>
        </w:rPr>
      </w:pPr>
      <w:r w:rsidRPr="00C506AD">
        <w:rPr>
          <w:rFonts w:ascii="Times New Roman" w:hAnsi="Times New Roman" w:cs="Times New Roman"/>
          <w:b/>
          <w:sz w:val="24"/>
          <w:szCs w:val="24"/>
        </w:rPr>
        <w:t>ЗДРАВСТВУЙ!</w:t>
      </w:r>
    </w:p>
    <w:p w:rsidR="00D02DAB" w:rsidRPr="00C506AD" w:rsidRDefault="00D02DAB" w:rsidP="00D02DAB">
      <w:pPr>
        <w:pStyle w:val="a7"/>
        <w:rPr>
          <w:rFonts w:ascii="Times New Roman" w:hAnsi="Times New Roman" w:cs="Times New Roman"/>
          <w:i/>
          <w:sz w:val="24"/>
          <w:szCs w:val="24"/>
        </w:rPr>
      </w:pPr>
      <w:r w:rsidRPr="00C506AD">
        <w:rPr>
          <w:rFonts w:ascii="Times New Roman" w:hAnsi="Times New Roman" w:cs="Times New Roman"/>
          <w:i/>
          <w:sz w:val="24"/>
          <w:szCs w:val="24"/>
        </w:rPr>
        <w:t>(для детей младшего возраста)</w:t>
      </w:r>
    </w:p>
    <w:p w:rsidR="00D02DAB" w:rsidRPr="00C506AD" w:rsidRDefault="00D02DAB" w:rsidP="00D02DAB">
      <w:pPr>
        <w:pStyle w:val="a7"/>
        <w:rPr>
          <w:rFonts w:ascii="Times New Roman" w:hAnsi="Times New Roman" w:cs="Times New Roman"/>
          <w:sz w:val="24"/>
          <w:szCs w:val="24"/>
        </w:rPr>
      </w:pPr>
      <w:r w:rsidRPr="00C506AD">
        <w:rPr>
          <w:rFonts w:ascii="Times New Roman" w:hAnsi="Times New Roman" w:cs="Times New Roman"/>
          <w:sz w:val="24"/>
          <w:szCs w:val="24"/>
        </w:rPr>
        <w:t>Все встают в круг и берутся за руки. Выбирается водящий, который встает в центр круга и закрывает глаза. Все дружно передвигаются по кругу со словами:</w:t>
      </w:r>
    </w:p>
    <w:p w:rsidR="00D02DAB" w:rsidRPr="00C506AD" w:rsidRDefault="00D02DAB" w:rsidP="00D02DAB">
      <w:pPr>
        <w:pStyle w:val="a7"/>
        <w:rPr>
          <w:rFonts w:ascii="Times New Roman" w:hAnsi="Times New Roman" w:cs="Times New Roman"/>
          <w:i/>
          <w:sz w:val="24"/>
          <w:szCs w:val="24"/>
        </w:rPr>
      </w:pPr>
      <w:r w:rsidRPr="00C506AD">
        <w:rPr>
          <w:rFonts w:ascii="Times New Roman" w:hAnsi="Times New Roman" w:cs="Times New Roman"/>
          <w:i/>
          <w:sz w:val="24"/>
          <w:szCs w:val="24"/>
        </w:rPr>
        <w:t>Дети по лесу гуляли,</w:t>
      </w:r>
    </w:p>
    <w:p w:rsidR="00D02DAB" w:rsidRPr="00C506AD" w:rsidRDefault="00D02DAB" w:rsidP="00D02DAB">
      <w:pPr>
        <w:pStyle w:val="a7"/>
        <w:rPr>
          <w:rFonts w:ascii="Times New Roman" w:hAnsi="Times New Roman" w:cs="Times New Roman"/>
          <w:i/>
          <w:sz w:val="24"/>
          <w:szCs w:val="24"/>
        </w:rPr>
      </w:pPr>
      <w:r w:rsidRPr="00C506AD">
        <w:rPr>
          <w:rFonts w:ascii="Times New Roman" w:hAnsi="Times New Roman" w:cs="Times New Roman"/>
          <w:i/>
          <w:sz w:val="24"/>
          <w:szCs w:val="24"/>
        </w:rPr>
        <w:t>Одного там потеряли,</w:t>
      </w:r>
    </w:p>
    <w:p w:rsidR="00D02DAB" w:rsidRPr="00C506AD" w:rsidRDefault="00D02DAB" w:rsidP="00D02DAB">
      <w:pPr>
        <w:pStyle w:val="a7"/>
        <w:rPr>
          <w:rFonts w:ascii="Times New Roman" w:hAnsi="Times New Roman" w:cs="Times New Roman"/>
          <w:i/>
          <w:sz w:val="24"/>
          <w:szCs w:val="24"/>
        </w:rPr>
      </w:pPr>
      <w:r w:rsidRPr="00C506AD">
        <w:rPr>
          <w:rFonts w:ascii="Times New Roman" w:hAnsi="Times New Roman" w:cs="Times New Roman"/>
          <w:i/>
          <w:sz w:val="24"/>
          <w:szCs w:val="24"/>
        </w:rPr>
        <w:t>А домой, как прибежали,</w:t>
      </w:r>
    </w:p>
    <w:p w:rsidR="00D02DAB" w:rsidRPr="00C506AD" w:rsidRDefault="00D02DAB" w:rsidP="00D02DAB">
      <w:pPr>
        <w:pStyle w:val="a7"/>
        <w:rPr>
          <w:rFonts w:ascii="Times New Roman" w:hAnsi="Times New Roman" w:cs="Times New Roman"/>
          <w:i/>
          <w:sz w:val="24"/>
          <w:szCs w:val="24"/>
        </w:rPr>
      </w:pPr>
      <w:r w:rsidRPr="00C506AD">
        <w:rPr>
          <w:rFonts w:ascii="Times New Roman" w:hAnsi="Times New Roman" w:cs="Times New Roman"/>
          <w:i/>
          <w:sz w:val="24"/>
          <w:szCs w:val="24"/>
        </w:rPr>
        <w:t>Тихо бабушке сказали:</w:t>
      </w:r>
    </w:p>
    <w:p w:rsidR="00D02DAB" w:rsidRPr="00C506AD" w:rsidRDefault="00D02DAB" w:rsidP="00D02DAB">
      <w:pPr>
        <w:pStyle w:val="a7"/>
        <w:rPr>
          <w:rFonts w:ascii="Times New Roman" w:hAnsi="Times New Roman" w:cs="Times New Roman"/>
          <w:i/>
          <w:sz w:val="24"/>
          <w:szCs w:val="24"/>
        </w:rPr>
      </w:pPr>
      <w:r w:rsidRPr="00C506AD">
        <w:rPr>
          <w:rFonts w:ascii="Times New Roman" w:hAnsi="Times New Roman" w:cs="Times New Roman"/>
          <w:i/>
          <w:sz w:val="24"/>
          <w:szCs w:val="24"/>
        </w:rPr>
        <w:t>«Ой, ты, бабушка, наш свет,</w:t>
      </w:r>
    </w:p>
    <w:p w:rsidR="00D02DAB" w:rsidRPr="00C506AD" w:rsidRDefault="00D02DAB" w:rsidP="00D02DAB">
      <w:pPr>
        <w:pStyle w:val="a7"/>
        <w:rPr>
          <w:rFonts w:ascii="Times New Roman" w:hAnsi="Times New Roman" w:cs="Times New Roman"/>
          <w:i/>
          <w:sz w:val="24"/>
          <w:szCs w:val="24"/>
        </w:rPr>
      </w:pPr>
      <w:r w:rsidRPr="00C506AD">
        <w:rPr>
          <w:rFonts w:ascii="Times New Roman" w:hAnsi="Times New Roman" w:cs="Times New Roman"/>
          <w:i/>
          <w:sz w:val="24"/>
          <w:szCs w:val="24"/>
        </w:rPr>
        <w:t>Ты скажи, кого здесь нет?»</w:t>
      </w:r>
    </w:p>
    <w:p w:rsidR="00D02DAB" w:rsidRPr="00C506AD" w:rsidRDefault="00D02DAB" w:rsidP="00D02DAB">
      <w:pPr>
        <w:pStyle w:val="a7"/>
        <w:rPr>
          <w:rFonts w:ascii="Times New Roman" w:hAnsi="Times New Roman" w:cs="Times New Roman"/>
          <w:sz w:val="24"/>
          <w:szCs w:val="24"/>
        </w:rPr>
      </w:pPr>
      <w:r w:rsidRPr="00C506AD">
        <w:rPr>
          <w:rFonts w:ascii="Times New Roman" w:hAnsi="Times New Roman" w:cs="Times New Roman"/>
          <w:sz w:val="24"/>
          <w:szCs w:val="24"/>
        </w:rPr>
        <w:tab/>
        <w:t>В это время один человек выходит из круга и прячется. После окончания слов водящий открывает глаза и называет пропавшего. У него есть три попытки. Если ошибается, то снова водит. Если нет, то тот, кого отгадали, становится водящим.</w:t>
      </w:r>
    </w:p>
    <w:p w:rsidR="00D02DAB" w:rsidRPr="00C506AD" w:rsidRDefault="00D02DAB" w:rsidP="00D02DAB">
      <w:pPr>
        <w:pStyle w:val="a7"/>
        <w:rPr>
          <w:rFonts w:ascii="Times New Roman" w:hAnsi="Times New Roman" w:cs="Times New Roman"/>
          <w:b/>
          <w:sz w:val="24"/>
          <w:szCs w:val="24"/>
        </w:rPr>
      </w:pPr>
      <w:r w:rsidRPr="00C506AD">
        <w:rPr>
          <w:rFonts w:ascii="Times New Roman" w:hAnsi="Times New Roman" w:cs="Times New Roman"/>
          <w:b/>
          <w:sz w:val="24"/>
          <w:szCs w:val="24"/>
        </w:rPr>
        <w:t>ЗАБАВНАЯ АНКЕТА</w:t>
      </w:r>
    </w:p>
    <w:p w:rsidR="00D02DAB" w:rsidRPr="00C506AD" w:rsidRDefault="00D02DAB" w:rsidP="00D02DAB">
      <w:pPr>
        <w:pStyle w:val="a7"/>
        <w:rPr>
          <w:rFonts w:ascii="Times New Roman" w:hAnsi="Times New Roman" w:cs="Times New Roman"/>
          <w:sz w:val="24"/>
          <w:szCs w:val="24"/>
        </w:rPr>
      </w:pPr>
      <w:r w:rsidRPr="00C506AD">
        <w:rPr>
          <w:rFonts w:ascii="Times New Roman" w:hAnsi="Times New Roman" w:cs="Times New Roman"/>
          <w:sz w:val="24"/>
          <w:szCs w:val="24"/>
        </w:rPr>
        <w:tab/>
        <w:t>Вожатый задает вопросы, если ребята себя узнают, то выполняют то, о чем попросит командор.</w:t>
      </w:r>
    </w:p>
    <w:p w:rsidR="00D02DAB" w:rsidRPr="00C506AD" w:rsidRDefault="00D02DAB" w:rsidP="00D02DAB">
      <w:pPr>
        <w:pStyle w:val="a7"/>
        <w:rPr>
          <w:rFonts w:ascii="Times New Roman" w:hAnsi="Times New Roman" w:cs="Times New Roman"/>
          <w:sz w:val="24"/>
          <w:szCs w:val="24"/>
        </w:rPr>
      </w:pPr>
      <w:r w:rsidRPr="00C506AD">
        <w:rPr>
          <w:rFonts w:ascii="Times New Roman" w:hAnsi="Times New Roman" w:cs="Times New Roman"/>
          <w:sz w:val="24"/>
          <w:szCs w:val="24"/>
        </w:rPr>
        <w:t>Чей рост превышает один метр пятьдесят сантиметров…</w:t>
      </w:r>
    </w:p>
    <w:p w:rsidR="00D02DAB" w:rsidRPr="00C506AD" w:rsidRDefault="00D02DAB" w:rsidP="00D02DAB">
      <w:pPr>
        <w:pStyle w:val="a7"/>
        <w:rPr>
          <w:rFonts w:ascii="Times New Roman" w:hAnsi="Times New Roman" w:cs="Times New Roman"/>
          <w:sz w:val="24"/>
          <w:szCs w:val="24"/>
        </w:rPr>
      </w:pPr>
      <w:r w:rsidRPr="00C506AD">
        <w:rPr>
          <w:rFonts w:ascii="Times New Roman" w:hAnsi="Times New Roman" w:cs="Times New Roman"/>
          <w:sz w:val="24"/>
          <w:szCs w:val="24"/>
        </w:rPr>
        <w:t xml:space="preserve">            Скажите: «Я – КИНКОНГ!»</w:t>
      </w:r>
    </w:p>
    <w:p w:rsidR="00D02DAB" w:rsidRPr="00C506AD" w:rsidRDefault="00D02DAB" w:rsidP="00D02DAB">
      <w:pPr>
        <w:pStyle w:val="a7"/>
        <w:rPr>
          <w:rFonts w:ascii="Times New Roman" w:hAnsi="Times New Roman" w:cs="Times New Roman"/>
          <w:sz w:val="24"/>
          <w:szCs w:val="24"/>
        </w:rPr>
      </w:pPr>
      <w:r w:rsidRPr="00C506AD">
        <w:rPr>
          <w:rFonts w:ascii="Times New Roman" w:hAnsi="Times New Roman" w:cs="Times New Roman"/>
          <w:sz w:val="24"/>
          <w:szCs w:val="24"/>
        </w:rPr>
        <w:t>Кто родился в мае…</w:t>
      </w:r>
    </w:p>
    <w:p w:rsidR="00D02DAB" w:rsidRPr="00C506AD" w:rsidRDefault="00D02DAB" w:rsidP="00D02DAB">
      <w:pPr>
        <w:pStyle w:val="a7"/>
        <w:rPr>
          <w:rFonts w:ascii="Times New Roman" w:hAnsi="Times New Roman" w:cs="Times New Roman"/>
          <w:sz w:val="24"/>
          <w:szCs w:val="24"/>
        </w:rPr>
      </w:pPr>
      <w:r w:rsidRPr="00C506AD">
        <w:rPr>
          <w:rFonts w:ascii="Times New Roman" w:hAnsi="Times New Roman" w:cs="Times New Roman"/>
          <w:sz w:val="24"/>
          <w:szCs w:val="24"/>
        </w:rPr>
        <w:t xml:space="preserve">            Возьмите себе кого-нибудь в пару и станцуйте. </w:t>
      </w:r>
    </w:p>
    <w:p w:rsidR="00D02DAB" w:rsidRPr="00C506AD" w:rsidRDefault="00D02DAB" w:rsidP="00D02DAB">
      <w:pPr>
        <w:pStyle w:val="a7"/>
        <w:rPr>
          <w:rFonts w:ascii="Times New Roman" w:hAnsi="Times New Roman" w:cs="Times New Roman"/>
          <w:sz w:val="24"/>
          <w:szCs w:val="24"/>
        </w:rPr>
      </w:pPr>
      <w:r w:rsidRPr="00C506AD">
        <w:rPr>
          <w:rFonts w:ascii="Times New Roman" w:hAnsi="Times New Roman" w:cs="Times New Roman"/>
          <w:sz w:val="24"/>
          <w:szCs w:val="24"/>
        </w:rPr>
        <w:t>У кого синие глаза…</w:t>
      </w:r>
    </w:p>
    <w:p w:rsidR="00D02DAB" w:rsidRPr="00C506AD" w:rsidRDefault="00D02DAB" w:rsidP="00D02DAB">
      <w:pPr>
        <w:pStyle w:val="a7"/>
        <w:rPr>
          <w:rFonts w:ascii="Times New Roman" w:hAnsi="Times New Roman" w:cs="Times New Roman"/>
          <w:sz w:val="24"/>
          <w:szCs w:val="24"/>
        </w:rPr>
      </w:pPr>
      <w:r w:rsidRPr="00C506AD">
        <w:rPr>
          <w:rFonts w:ascii="Times New Roman" w:hAnsi="Times New Roman" w:cs="Times New Roman"/>
          <w:sz w:val="24"/>
          <w:szCs w:val="24"/>
        </w:rPr>
        <w:t xml:space="preserve">            Подмигните нам три раза</w:t>
      </w:r>
    </w:p>
    <w:p w:rsidR="00D02DAB" w:rsidRPr="00C506AD" w:rsidRDefault="00D02DAB" w:rsidP="00D02DAB">
      <w:pPr>
        <w:pStyle w:val="a7"/>
        <w:rPr>
          <w:rFonts w:ascii="Times New Roman" w:hAnsi="Times New Roman" w:cs="Times New Roman"/>
          <w:sz w:val="24"/>
          <w:szCs w:val="24"/>
        </w:rPr>
      </w:pPr>
      <w:r w:rsidRPr="00C506AD">
        <w:rPr>
          <w:rFonts w:ascii="Times New Roman" w:hAnsi="Times New Roman" w:cs="Times New Roman"/>
          <w:sz w:val="24"/>
          <w:szCs w:val="24"/>
        </w:rPr>
        <w:t>У кого есть брат…</w:t>
      </w:r>
    </w:p>
    <w:p w:rsidR="00D02DAB" w:rsidRPr="00C506AD" w:rsidRDefault="00D02DAB" w:rsidP="00D02DAB">
      <w:pPr>
        <w:pStyle w:val="a7"/>
        <w:rPr>
          <w:rFonts w:ascii="Times New Roman" w:hAnsi="Times New Roman" w:cs="Times New Roman"/>
          <w:sz w:val="24"/>
          <w:szCs w:val="24"/>
        </w:rPr>
      </w:pPr>
      <w:r w:rsidRPr="00C506AD">
        <w:rPr>
          <w:rFonts w:ascii="Times New Roman" w:hAnsi="Times New Roman" w:cs="Times New Roman"/>
          <w:sz w:val="24"/>
          <w:szCs w:val="24"/>
        </w:rPr>
        <w:t xml:space="preserve">            Щелкните три раза.</w:t>
      </w:r>
    </w:p>
    <w:p w:rsidR="00D02DAB" w:rsidRPr="00C506AD" w:rsidRDefault="00D02DAB" w:rsidP="00D02DAB">
      <w:pPr>
        <w:pStyle w:val="a7"/>
        <w:rPr>
          <w:rFonts w:ascii="Times New Roman" w:hAnsi="Times New Roman" w:cs="Times New Roman"/>
          <w:sz w:val="24"/>
          <w:szCs w:val="24"/>
        </w:rPr>
      </w:pPr>
      <w:r w:rsidRPr="00C506AD">
        <w:rPr>
          <w:rFonts w:ascii="Times New Roman" w:hAnsi="Times New Roman" w:cs="Times New Roman"/>
          <w:sz w:val="24"/>
          <w:szCs w:val="24"/>
        </w:rPr>
        <w:t>Кто любит кошек…</w:t>
      </w:r>
    </w:p>
    <w:p w:rsidR="00D02DAB" w:rsidRPr="00C506AD" w:rsidRDefault="00D02DAB" w:rsidP="00D02DAB">
      <w:pPr>
        <w:pStyle w:val="a7"/>
        <w:rPr>
          <w:rFonts w:ascii="Times New Roman" w:hAnsi="Times New Roman" w:cs="Times New Roman"/>
          <w:sz w:val="24"/>
          <w:szCs w:val="24"/>
        </w:rPr>
      </w:pPr>
      <w:r w:rsidRPr="00C506AD">
        <w:rPr>
          <w:rFonts w:ascii="Times New Roman" w:hAnsi="Times New Roman" w:cs="Times New Roman"/>
          <w:sz w:val="24"/>
          <w:szCs w:val="24"/>
        </w:rPr>
        <w:t xml:space="preserve">            Промяукайте громко.</w:t>
      </w:r>
    </w:p>
    <w:p w:rsidR="00D02DAB" w:rsidRPr="00C506AD" w:rsidRDefault="00D02DAB" w:rsidP="00D02DAB">
      <w:pPr>
        <w:pStyle w:val="a7"/>
        <w:rPr>
          <w:rFonts w:ascii="Times New Roman" w:hAnsi="Times New Roman" w:cs="Times New Roman"/>
          <w:sz w:val="24"/>
          <w:szCs w:val="24"/>
        </w:rPr>
      </w:pPr>
      <w:r w:rsidRPr="00C506AD">
        <w:rPr>
          <w:rFonts w:ascii="Times New Roman" w:hAnsi="Times New Roman" w:cs="Times New Roman"/>
          <w:sz w:val="24"/>
          <w:szCs w:val="24"/>
        </w:rPr>
        <w:t>У кого есть в одежде красный цвет…</w:t>
      </w:r>
    </w:p>
    <w:p w:rsidR="00D02DAB" w:rsidRPr="00C506AD" w:rsidRDefault="00D02DAB" w:rsidP="00D02DAB">
      <w:pPr>
        <w:pStyle w:val="a7"/>
        <w:rPr>
          <w:rFonts w:ascii="Times New Roman" w:hAnsi="Times New Roman" w:cs="Times New Roman"/>
          <w:sz w:val="24"/>
          <w:szCs w:val="24"/>
        </w:rPr>
      </w:pPr>
      <w:r w:rsidRPr="00C506AD">
        <w:rPr>
          <w:rFonts w:ascii="Times New Roman" w:hAnsi="Times New Roman" w:cs="Times New Roman"/>
          <w:sz w:val="24"/>
          <w:szCs w:val="24"/>
        </w:rPr>
        <w:t xml:space="preserve">            Скажите соседу справа: «У вас чудная прическа»</w:t>
      </w:r>
    </w:p>
    <w:p w:rsidR="00D02DAB" w:rsidRPr="00C506AD" w:rsidRDefault="00D02DAB" w:rsidP="00D02DAB">
      <w:pPr>
        <w:pStyle w:val="a7"/>
        <w:rPr>
          <w:rFonts w:ascii="Times New Roman" w:hAnsi="Times New Roman" w:cs="Times New Roman"/>
          <w:sz w:val="24"/>
          <w:szCs w:val="24"/>
        </w:rPr>
      </w:pPr>
      <w:r w:rsidRPr="00C506AD">
        <w:rPr>
          <w:rFonts w:ascii="Times New Roman" w:hAnsi="Times New Roman" w:cs="Times New Roman"/>
          <w:sz w:val="24"/>
          <w:szCs w:val="24"/>
        </w:rPr>
        <w:t>Кто хоть раз в своей жизни курил…</w:t>
      </w:r>
    </w:p>
    <w:p w:rsidR="00D02DAB" w:rsidRPr="00C506AD" w:rsidRDefault="00D02DAB" w:rsidP="00D02DAB">
      <w:pPr>
        <w:pStyle w:val="a7"/>
        <w:rPr>
          <w:rFonts w:ascii="Times New Roman" w:hAnsi="Times New Roman" w:cs="Times New Roman"/>
          <w:sz w:val="24"/>
          <w:szCs w:val="24"/>
        </w:rPr>
      </w:pPr>
      <w:r w:rsidRPr="00C506AD">
        <w:rPr>
          <w:rFonts w:ascii="Times New Roman" w:hAnsi="Times New Roman" w:cs="Times New Roman"/>
          <w:sz w:val="24"/>
          <w:szCs w:val="24"/>
        </w:rPr>
        <w:t xml:space="preserve">            Скажите: «Я это оспариваю»</w:t>
      </w:r>
    </w:p>
    <w:p w:rsidR="00D02DAB" w:rsidRPr="00C506AD" w:rsidRDefault="00D02DAB" w:rsidP="00D02DAB">
      <w:pPr>
        <w:pStyle w:val="a7"/>
        <w:rPr>
          <w:rFonts w:ascii="Times New Roman" w:hAnsi="Times New Roman" w:cs="Times New Roman"/>
          <w:sz w:val="24"/>
          <w:szCs w:val="24"/>
        </w:rPr>
      </w:pPr>
      <w:r w:rsidRPr="00C506AD">
        <w:rPr>
          <w:rFonts w:ascii="Times New Roman" w:hAnsi="Times New Roman" w:cs="Times New Roman"/>
          <w:sz w:val="24"/>
          <w:szCs w:val="24"/>
        </w:rPr>
        <w:t>А кто не переносит дыма от сигарет…</w:t>
      </w:r>
    </w:p>
    <w:p w:rsidR="00D02DAB" w:rsidRPr="00C506AD" w:rsidRDefault="00D02DAB" w:rsidP="00D02DAB">
      <w:pPr>
        <w:pStyle w:val="a7"/>
        <w:rPr>
          <w:rFonts w:ascii="Times New Roman" w:hAnsi="Times New Roman" w:cs="Times New Roman"/>
          <w:sz w:val="24"/>
          <w:szCs w:val="24"/>
        </w:rPr>
      </w:pPr>
      <w:r w:rsidRPr="00C506AD">
        <w:rPr>
          <w:rFonts w:ascii="Times New Roman" w:hAnsi="Times New Roman" w:cs="Times New Roman"/>
          <w:sz w:val="24"/>
          <w:szCs w:val="24"/>
        </w:rPr>
        <w:t xml:space="preserve">           Скажите: «Курение вредит вашему здоровью».</w:t>
      </w:r>
    </w:p>
    <w:p w:rsidR="00D02DAB" w:rsidRPr="00C506AD" w:rsidRDefault="00D02DAB" w:rsidP="00D02DAB">
      <w:pPr>
        <w:pStyle w:val="a7"/>
        <w:rPr>
          <w:rFonts w:ascii="Times New Roman" w:hAnsi="Times New Roman" w:cs="Times New Roman"/>
          <w:b/>
          <w:sz w:val="24"/>
          <w:szCs w:val="24"/>
        </w:rPr>
      </w:pPr>
      <w:r w:rsidRPr="00C506AD">
        <w:rPr>
          <w:rFonts w:ascii="Times New Roman" w:hAnsi="Times New Roman" w:cs="Times New Roman"/>
          <w:b/>
          <w:sz w:val="24"/>
          <w:szCs w:val="24"/>
        </w:rPr>
        <w:t>ИГРОВОЕ ЗНАКОМСТВО</w:t>
      </w:r>
    </w:p>
    <w:p w:rsidR="00D02DAB" w:rsidRPr="00C506AD" w:rsidRDefault="00D02DAB" w:rsidP="00D02DAB">
      <w:pPr>
        <w:pStyle w:val="a7"/>
        <w:rPr>
          <w:rFonts w:ascii="Times New Roman" w:hAnsi="Times New Roman" w:cs="Times New Roman"/>
          <w:sz w:val="24"/>
          <w:szCs w:val="24"/>
        </w:rPr>
      </w:pPr>
      <w:r w:rsidRPr="00C506AD">
        <w:rPr>
          <w:rFonts w:ascii="Times New Roman" w:hAnsi="Times New Roman" w:cs="Times New Roman"/>
          <w:sz w:val="24"/>
          <w:szCs w:val="24"/>
        </w:rPr>
        <w:t xml:space="preserve">Участники садятся в круг. У вожатого в руках мяч, он произносит фразу: «Встаньте те, кого зовут…» Затем кидает мяч любому из участников. Игрок, поймавший мяч, встает и громко называет свое имя. Все играющие, имена которых назвали, тоже встают. Те игроки, которые не встали, когда их называли, дают фант. За правильность выполнения (все ли встали) следит вожатый, который знает по именам всех участников игры. Дальше мяч кидает тот играющий, который называл свое имя, и также произносит установленную фразу. Игра заканчивается, когда все участники встали хотя бы один раз. В конце игры разыгрываются фанты. </w:t>
      </w:r>
    </w:p>
    <w:p w:rsidR="00D02DAB" w:rsidRPr="00C506AD" w:rsidRDefault="00D02DAB" w:rsidP="00D02DAB">
      <w:pPr>
        <w:pStyle w:val="a7"/>
        <w:rPr>
          <w:rFonts w:ascii="Times New Roman" w:hAnsi="Times New Roman" w:cs="Times New Roman"/>
          <w:sz w:val="24"/>
          <w:szCs w:val="24"/>
        </w:rPr>
      </w:pPr>
      <w:r w:rsidRPr="00C506AD">
        <w:rPr>
          <w:rFonts w:ascii="Times New Roman" w:hAnsi="Times New Roman" w:cs="Times New Roman"/>
          <w:sz w:val="24"/>
          <w:szCs w:val="24"/>
        </w:rPr>
        <w:t>Когда участники запомнили друг друга игру можно усложнить: запретить кидать мяч человеку, имя которого уже называли. Кто ошибается с того фант.</w:t>
      </w:r>
    </w:p>
    <w:p w:rsidR="00D02DAB" w:rsidRPr="00C506AD" w:rsidRDefault="00D02DAB" w:rsidP="00D02DAB">
      <w:pPr>
        <w:pStyle w:val="a7"/>
        <w:rPr>
          <w:rFonts w:ascii="Times New Roman" w:hAnsi="Times New Roman" w:cs="Times New Roman"/>
          <w:b/>
          <w:sz w:val="24"/>
          <w:szCs w:val="24"/>
        </w:rPr>
      </w:pPr>
      <w:r w:rsidRPr="00C506AD">
        <w:rPr>
          <w:rFonts w:ascii="Times New Roman" w:hAnsi="Times New Roman" w:cs="Times New Roman"/>
          <w:b/>
          <w:sz w:val="24"/>
          <w:szCs w:val="24"/>
        </w:rPr>
        <w:t>ВАШИ ДЕВИЗЫ</w:t>
      </w:r>
    </w:p>
    <w:p w:rsidR="00D02DAB" w:rsidRPr="00C506AD" w:rsidRDefault="00D02DAB" w:rsidP="00D02DAB">
      <w:pPr>
        <w:pStyle w:val="a7"/>
        <w:rPr>
          <w:rFonts w:ascii="Times New Roman" w:hAnsi="Times New Roman" w:cs="Times New Roman"/>
          <w:sz w:val="24"/>
          <w:szCs w:val="24"/>
        </w:rPr>
      </w:pPr>
      <w:r w:rsidRPr="00C506AD">
        <w:rPr>
          <w:rFonts w:ascii="Times New Roman" w:hAnsi="Times New Roman" w:cs="Times New Roman"/>
          <w:sz w:val="24"/>
          <w:szCs w:val="24"/>
        </w:rPr>
        <w:t>Каждый участник пишет на визитке то имя, как бы он хотел, чтобы его называли.</w:t>
      </w:r>
    </w:p>
    <w:p w:rsidR="00D02DAB" w:rsidRPr="00C506AD" w:rsidRDefault="00D02DAB" w:rsidP="00D02DAB">
      <w:pPr>
        <w:pStyle w:val="a7"/>
        <w:rPr>
          <w:rFonts w:ascii="Times New Roman" w:hAnsi="Times New Roman" w:cs="Times New Roman"/>
          <w:sz w:val="24"/>
          <w:szCs w:val="24"/>
        </w:rPr>
      </w:pPr>
      <w:r w:rsidRPr="00C506AD">
        <w:rPr>
          <w:rFonts w:ascii="Times New Roman" w:hAnsi="Times New Roman" w:cs="Times New Roman"/>
          <w:sz w:val="24"/>
          <w:szCs w:val="24"/>
        </w:rPr>
        <w:t>Например: меня зовут Женя, и я хотела бы, чтобы меня называли Жека.</w:t>
      </w:r>
    </w:p>
    <w:p w:rsidR="00D02DAB" w:rsidRPr="00C506AD" w:rsidRDefault="00D02DAB" w:rsidP="00D02DAB">
      <w:pPr>
        <w:pStyle w:val="a7"/>
        <w:rPr>
          <w:rFonts w:ascii="Times New Roman" w:hAnsi="Times New Roman" w:cs="Times New Roman"/>
          <w:sz w:val="24"/>
          <w:szCs w:val="24"/>
        </w:rPr>
      </w:pPr>
      <w:r w:rsidRPr="00C506AD">
        <w:rPr>
          <w:rFonts w:ascii="Times New Roman" w:hAnsi="Times New Roman" w:cs="Times New Roman"/>
          <w:sz w:val="24"/>
          <w:szCs w:val="24"/>
        </w:rPr>
        <w:t xml:space="preserve">И под именем нужно написать девиз, с которым ребенок идет по жизни. </w:t>
      </w:r>
    </w:p>
    <w:p w:rsidR="00D02DAB" w:rsidRPr="00C506AD" w:rsidRDefault="00D02DAB" w:rsidP="00D02DAB">
      <w:pPr>
        <w:pStyle w:val="a7"/>
        <w:rPr>
          <w:rFonts w:ascii="Times New Roman" w:hAnsi="Times New Roman" w:cs="Times New Roman"/>
          <w:sz w:val="24"/>
          <w:szCs w:val="24"/>
        </w:rPr>
      </w:pPr>
      <w:r w:rsidRPr="00C506AD">
        <w:rPr>
          <w:rFonts w:ascii="Times New Roman" w:hAnsi="Times New Roman" w:cs="Times New Roman"/>
          <w:sz w:val="24"/>
          <w:szCs w:val="24"/>
        </w:rPr>
        <w:t>Например: Я люблю детей.</w:t>
      </w:r>
    </w:p>
    <w:p w:rsidR="00D02DAB" w:rsidRPr="00C506AD" w:rsidRDefault="00D02DAB" w:rsidP="00D02DAB">
      <w:pPr>
        <w:pStyle w:val="a7"/>
        <w:rPr>
          <w:rFonts w:ascii="Times New Roman" w:hAnsi="Times New Roman" w:cs="Times New Roman"/>
          <w:sz w:val="24"/>
          <w:szCs w:val="24"/>
        </w:rPr>
      </w:pPr>
      <w:r w:rsidRPr="00C506AD">
        <w:rPr>
          <w:rFonts w:ascii="Times New Roman" w:hAnsi="Times New Roman" w:cs="Times New Roman"/>
          <w:sz w:val="24"/>
          <w:szCs w:val="24"/>
        </w:rPr>
        <w:t>Дается определенное время, за которое участники, должны познакомится, и запомнить как можно больше девизов у участников</w:t>
      </w:r>
    </w:p>
    <w:p w:rsidR="00D02DAB" w:rsidRPr="00C506AD" w:rsidRDefault="00D02DAB" w:rsidP="00D02DAB">
      <w:pPr>
        <w:pStyle w:val="a7"/>
        <w:rPr>
          <w:rFonts w:ascii="Times New Roman" w:hAnsi="Times New Roman" w:cs="Times New Roman"/>
          <w:sz w:val="24"/>
          <w:szCs w:val="24"/>
        </w:rPr>
      </w:pPr>
      <w:r w:rsidRPr="00C506AD">
        <w:rPr>
          <w:rFonts w:ascii="Times New Roman" w:hAnsi="Times New Roman" w:cs="Times New Roman"/>
          <w:sz w:val="24"/>
          <w:szCs w:val="24"/>
        </w:rPr>
        <w:lastRenderedPageBreak/>
        <w:t>Я говорю: «Привет меня зовут Женя, и я хочу передать привет человеку девиз, которого «Мне повезло, я командор!»  Тот человек, чей девиз был озвучен, встает и говорит: «Меня зовут Паша, и  я передаю привет человеку, чей девиз «С песней по жизни!»</w:t>
      </w:r>
    </w:p>
    <w:p w:rsidR="00D02DAB" w:rsidRPr="00C506AD" w:rsidRDefault="00D02DAB" w:rsidP="00D02DAB">
      <w:pPr>
        <w:pStyle w:val="a7"/>
        <w:rPr>
          <w:rFonts w:ascii="Times New Roman" w:hAnsi="Times New Roman" w:cs="Times New Roman"/>
          <w:b/>
          <w:sz w:val="24"/>
          <w:szCs w:val="24"/>
        </w:rPr>
      </w:pPr>
      <w:r w:rsidRPr="00C506AD">
        <w:rPr>
          <w:rFonts w:ascii="Times New Roman" w:hAnsi="Times New Roman" w:cs="Times New Roman"/>
          <w:b/>
          <w:sz w:val="24"/>
          <w:szCs w:val="24"/>
        </w:rPr>
        <w:t>ИМЯ В КРУГУ</w:t>
      </w:r>
    </w:p>
    <w:p w:rsidR="00D02DAB" w:rsidRPr="00C506AD" w:rsidRDefault="00D02DAB" w:rsidP="00D02DAB">
      <w:pPr>
        <w:pStyle w:val="a7"/>
        <w:rPr>
          <w:rFonts w:ascii="Times New Roman" w:hAnsi="Times New Roman" w:cs="Times New Roman"/>
          <w:sz w:val="24"/>
          <w:szCs w:val="24"/>
        </w:rPr>
      </w:pPr>
      <w:r w:rsidRPr="00C506AD">
        <w:rPr>
          <w:rFonts w:ascii="Times New Roman" w:hAnsi="Times New Roman" w:cs="Times New Roman"/>
          <w:sz w:val="24"/>
          <w:szCs w:val="24"/>
        </w:rPr>
        <w:t>Участники стоят в кругу. Каждый по очереди делает шаг в круг, называет свое имя и показывает любое движение. Затем все участники одновременно повторяют его имя и показанное движение, которое он только что показал.</w:t>
      </w:r>
    </w:p>
    <w:p w:rsidR="00D02DAB" w:rsidRPr="00C506AD" w:rsidRDefault="00D02DAB" w:rsidP="00D02DAB">
      <w:pPr>
        <w:pStyle w:val="11"/>
        <w:spacing w:before="0" w:after="0"/>
        <w:jc w:val="both"/>
        <w:rPr>
          <w:b/>
          <w:szCs w:val="24"/>
        </w:rPr>
      </w:pPr>
      <w:r w:rsidRPr="00C506AD">
        <w:rPr>
          <w:b/>
          <w:szCs w:val="24"/>
        </w:rPr>
        <w:t xml:space="preserve">Давай-ка познакомимся. </w:t>
      </w:r>
    </w:p>
    <w:p w:rsidR="00D02DAB" w:rsidRPr="00C506AD" w:rsidRDefault="00D02DAB" w:rsidP="00D02DAB">
      <w:pPr>
        <w:pStyle w:val="11"/>
        <w:spacing w:before="0" w:after="0"/>
        <w:jc w:val="both"/>
        <w:rPr>
          <w:szCs w:val="24"/>
        </w:rPr>
      </w:pPr>
      <w:r w:rsidRPr="00C506AD">
        <w:rPr>
          <w:szCs w:val="24"/>
        </w:rPr>
        <w:t xml:space="preserve">Дети становятся в круг. Ведущий начинает игру словами: «Ты скорее поспеши. Как зовут тебя, скажи...», бросая при этом мяч одному из игроков. Тот ловит мяч, называет свое имя, потом он бросает мяч другому игроку, при этом снова произносятся слова: «Как зовут тебя, скажи ...» и т.д. </w:t>
      </w:r>
    </w:p>
    <w:p w:rsidR="00D02DAB" w:rsidRPr="00C506AD" w:rsidRDefault="00D02DAB" w:rsidP="00D02DAB">
      <w:pPr>
        <w:pStyle w:val="11"/>
        <w:spacing w:before="0" w:after="0"/>
        <w:jc w:val="both"/>
        <w:rPr>
          <w:b/>
          <w:szCs w:val="24"/>
        </w:rPr>
      </w:pPr>
      <w:r w:rsidRPr="00C506AD">
        <w:rPr>
          <w:b/>
          <w:szCs w:val="24"/>
        </w:rPr>
        <w:t xml:space="preserve">Хоровод знакомства. </w:t>
      </w:r>
    </w:p>
    <w:p w:rsidR="00D02DAB" w:rsidRPr="00C506AD" w:rsidRDefault="00D02DAB" w:rsidP="00D02DAB">
      <w:pPr>
        <w:pStyle w:val="11"/>
        <w:spacing w:before="0" w:after="0"/>
        <w:jc w:val="both"/>
        <w:rPr>
          <w:szCs w:val="24"/>
        </w:rPr>
      </w:pPr>
      <w:r w:rsidRPr="00C506AD">
        <w:rPr>
          <w:szCs w:val="24"/>
        </w:rPr>
        <w:t xml:space="preserve">Все дети взявшись за руки водят хоровод со словами: «Мы по кругу ходим, ходим, Познакомиться хотим, Стоят лишь те, кого зовут... (Сережи), Ну, а мы с вами-сидим». После этих слов дети, чье имя было названо, остаются стоять, а остальные приседают. Далее игра продолжается. . </w:t>
      </w:r>
    </w:p>
    <w:p w:rsidR="00D02DAB" w:rsidRPr="00C506AD" w:rsidRDefault="00D02DAB" w:rsidP="00D02DAB">
      <w:pPr>
        <w:pStyle w:val="11"/>
        <w:spacing w:before="0" w:after="0"/>
        <w:jc w:val="both"/>
        <w:rPr>
          <w:b/>
          <w:szCs w:val="24"/>
        </w:rPr>
      </w:pPr>
      <w:r w:rsidRPr="00C506AD">
        <w:rPr>
          <w:b/>
          <w:szCs w:val="24"/>
        </w:rPr>
        <w:t>Мячик.</w:t>
      </w:r>
    </w:p>
    <w:p w:rsidR="00D02DAB" w:rsidRPr="00C506AD" w:rsidRDefault="00D02DAB" w:rsidP="00D02DAB">
      <w:pPr>
        <w:pStyle w:val="11"/>
        <w:spacing w:before="0" w:after="0"/>
        <w:jc w:val="both"/>
        <w:rPr>
          <w:szCs w:val="24"/>
        </w:rPr>
      </w:pPr>
      <w:r w:rsidRPr="00C506AD">
        <w:rPr>
          <w:b/>
          <w:szCs w:val="24"/>
        </w:rPr>
        <w:t xml:space="preserve"> </w:t>
      </w:r>
      <w:r w:rsidRPr="00C506AD">
        <w:rPr>
          <w:szCs w:val="24"/>
        </w:rPr>
        <w:t xml:space="preserve">Ведущий держит в руках мяч и говорит: «Разноцветный мячик По дорожке скачет. По дорожке по тропинке От березки до осинки От осинки-поворот, Прямо к ...(Ире) в огород!» С последними словами вожатый бросает мяч вверх. Дети чье имя было названо, должны поймать мячик. Тот, кто поймал мяч, делает следующий бросок. Если названо имя, ребенка с которым нет, то мяч ловит ведущий и он делает следующий бросок. </w:t>
      </w:r>
    </w:p>
    <w:p w:rsidR="00D02DAB" w:rsidRPr="00C506AD" w:rsidRDefault="00D02DAB" w:rsidP="00D02DAB">
      <w:pPr>
        <w:pStyle w:val="11"/>
        <w:spacing w:before="0" w:after="0"/>
        <w:jc w:val="both"/>
        <w:rPr>
          <w:b/>
          <w:szCs w:val="24"/>
        </w:rPr>
      </w:pPr>
      <w:r w:rsidRPr="00C506AD">
        <w:rPr>
          <w:b/>
          <w:szCs w:val="24"/>
        </w:rPr>
        <w:t>Веселые задания.</w:t>
      </w:r>
    </w:p>
    <w:p w:rsidR="00D02DAB" w:rsidRPr="00C506AD" w:rsidRDefault="00D02DAB" w:rsidP="00D02DAB">
      <w:pPr>
        <w:pStyle w:val="11"/>
        <w:spacing w:before="0" w:after="0"/>
        <w:jc w:val="both"/>
        <w:rPr>
          <w:szCs w:val="24"/>
        </w:rPr>
      </w:pPr>
      <w:r w:rsidRPr="00C506AD">
        <w:rPr>
          <w:b/>
          <w:szCs w:val="24"/>
        </w:rPr>
        <w:t xml:space="preserve"> </w:t>
      </w:r>
      <w:r w:rsidRPr="00C506AD">
        <w:rPr>
          <w:szCs w:val="24"/>
        </w:rPr>
        <w:t xml:space="preserve">«Слушай, смейся выполняй, Имена запоминай» с этими словами ведущий дает задание детям. </w:t>
      </w:r>
    </w:p>
    <w:p w:rsidR="00D02DAB" w:rsidRPr="00C506AD" w:rsidRDefault="00D02DAB" w:rsidP="00D02DAB">
      <w:pPr>
        <w:pStyle w:val="11"/>
        <w:numPr>
          <w:ilvl w:val="0"/>
          <w:numId w:val="16"/>
        </w:numPr>
        <w:spacing w:before="0" w:after="0"/>
        <w:ind w:left="0" w:firstLine="0"/>
        <w:jc w:val="both"/>
        <w:rPr>
          <w:szCs w:val="24"/>
        </w:rPr>
      </w:pPr>
      <w:r w:rsidRPr="00C506AD">
        <w:rPr>
          <w:szCs w:val="24"/>
        </w:rPr>
        <w:t xml:space="preserve">Саши взяли Марин за руки и станцевали. </w:t>
      </w:r>
    </w:p>
    <w:p w:rsidR="00D02DAB" w:rsidRPr="00C506AD" w:rsidRDefault="00D02DAB" w:rsidP="00D02DAB">
      <w:pPr>
        <w:pStyle w:val="11"/>
        <w:numPr>
          <w:ilvl w:val="0"/>
          <w:numId w:val="16"/>
        </w:numPr>
        <w:spacing w:before="0" w:after="0"/>
        <w:ind w:left="0" w:firstLine="0"/>
        <w:jc w:val="both"/>
        <w:rPr>
          <w:szCs w:val="24"/>
        </w:rPr>
      </w:pPr>
      <w:r w:rsidRPr="00C506AD">
        <w:rPr>
          <w:szCs w:val="24"/>
        </w:rPr>
        <w:t xml:space="preserve">Лены спели песню «В лесу родилась елочка». </w:t>
      </w:r>
    </w:p>
    <w:p w:rsidR="00D02DAB" w:rsidRPr="00C506AD" w:rsidRDefault="00D02DAB" w:rsidP="00D02DAB">
      <w:pPr>
        <w:pStyle w:val="11"/>
        <w:numPr>
          <w:ilvl w:val="0"/>
          <w:numId w:val="16"/>
        </w:numPr>
        <w:spacing w:before="0" w:after="0"/>
        <w:ind w:left="0" w:firstLine="0"/>
        <w:jc w:val="both"/>
        <w:rPr>
          <w:szCs w:val="24"/>
        </w:rPr>
      </w:pPr>
      <w:r w:rsidRPr="00C506AD">
        <w:rPr>
          <w:szCs w:val="24"/>
        </w:rPr>
        <w:t xml:space="preserve">Леши взяли Тань за левую руку и попрыгали. </w:t>
      </w:r>
    </w:p>
    <w:p w:rsidR="00D02DAB" w:rsidRPr="00C506AD" w:rsidRDefault="00D02DAB" w:rsidP="00D02DAB">
      <w:pPr>
        <w:pStyle w:val="11"/>
        <w:numPr>
          <w:ilvl w:val="0"/>
          <w:numId w:val="16"/>
        </w:numPr>
        <w:spacing w:before="0" w:after="0"/>
        <w:ind w:left="0" w:firstLine="0"/>
        <w:jc w:val="both"/>
        <w:rPr>
          <w:szCs w:val="24"/>
        </w:rPr>
      </w:pPr>
      <w:r w:rsidRPr="00C506AD">
        <w:rPr>
          <w:szCs w:val="24"/>
        </w:rPr>
        <w:t>Светы-наперегонки бегут к корпусу и т.д.</w:t>
      </w:r>
    </w:p>
    <w:p w:rsidR="00D02DAB" w:rsidRPr="00C506AD" w:rsidRDefault="00D02DAB" w:rsidP="00D02DAB">
      <w:pPr>
        <w:pStyle w:val="11"/>
        <w:spacing w:before="0" w:after="0"/>
        <w:jc w:val="both"/>
        <w:rPr>
          <w:b/>
          <w:szCs w:val="24"/>
        </w:rPr>
      </w:pPr>
      <w:r w:rsidRPr="00C506AD">
        <w:rPr>
          <w:b/>
          <w:szCs w:val="24"/>
        </w:rPr>
        <w:t>У лукоморья дуб зеленый.</w:t>
      </w:r>
    </w:p>
    <w:p w:rsidR="00D02DAB" w:rsidRPr="00C506AD" w:rsidRDefault="00D02DAB" w:rsidP="00D02DAB">
      <w:pPr>
        <w:pStyle w:val="11"/>
        <w:spacing w:before="0" w:after="0"/>
        <w:jc w:val="both"/>
        <w:rPr>
          <w:szCs w:val="24"/>
        </w:rPr>
      </w:pPr>
      <w:r w:rsidRPr="00C506AD">
        <w:rPr>
          <w:b/>
          <w:szCs w:val="24"/>
        </w:rPr>
        <w:t xml:space="preserve"> </w:t>
      </w:r>
      <w:r w:rsidRPr="00C506AD">
        <w:rPr>
          <w:szCs w:val="24"/>
        </w:rPr>
        <w:t xml:space="preserve">Оборудование: дерево, к которому прикреплены листья: на листьях написаны имена детей. Ход игры: 1-ая часть. Ведущий отрывает лист, читает имя, написанное на нем, вызывает ребенка с этим именем. Вызванный ребенок выходит и срывает следующий листок с дерева и т.д. 2-ая часть игры. Ведущий раздает листья с именами детей в беспорядке. Задание: выменять у игроков листочек со своим именем, подбежать к дереву, прикрепить лист, назвав свое имя. Выигрывает тот, кто быстрее других. </w:t>
      </w:r>
    </w:p>
    <w:p w:rsidR="00D02DAB" w:rsidRPr="00C506AD" w:rsidRDefault="00D02DAB" w:rsidP="00D02DAB">
      <w:pPr>
        <w:pStyle w:val="11"/>
        <w:spacing w:before="0" w:after="0"/>
        <w:jc w:val="both"/>
        <w:rPr>
          <w:b/>
          <w:szCs w:val="24"/>
        </w:rPr>
      </w:pPr>
      <w:r w:rsidRPr="00C506AD">
        <w:rPr>
          <w:b/>
          <w:szCs w:val="24"/>
        </w:rPr>
        <w:t xml:space="preserve">Это я. </w:t>
      </w:r>
    </w:p>
    <w:p w:rsidR="00D02DAB" w:rsidRPr="00C506AD" w:rsidRDefault="00D02DAB" w:rsidP="00D02DAB">
      <w:pPr>
        <w:pStyle w:val="11"/>
        <w:spacing w:before="0" w:after="0"/>
        <w:jc w:val="both"/>
        <w:rPr>
          <w:szCs w:val="24"/>
        </w:rPr>
      </w:pPr>
      <w:r w:rsidRPr="00C506AD">
        <w:rPr>
          <w:szCs w:val="24"/>
        </w:rPr>
        <w:t xml:space="preserve">Игроки становятся в круг. Ведущий, стоящий в центре, называет два имени (одно женское, второе мужское). Игроки, чьи имена назвали, кричат: «это-Я» и меняются местами. Задача ведущего : занять освободившееся место. Тот, кто не успел занять свободное место, становится ведущим, Если из двух названных имен есть только один человек с таким именем, он кричит «Это-Я» и остается на месте. </w:t>
      </w:r>
    </w:p>
    <w:p w:rsidR="00D02DAB" w:rsidRPr="00C506AD" w:rsidRDefault="00D02DAB" w:rsidP="00D02DAB">
      <w:pPr>
        <w:pStyle w:val="11"/>
        <w:spacing w:before="0" w:after="0"/>
        <w:jc w:val="both"/>
        <w:rPr>
          <w:b/>
          <w:szCs w:val="24"/>
        </w:rPr>
      </w:pPr>
      <w:r w:rsidRPr="00C506AD">
        <w:rPr>
          <w:b/>
          <w:szCs w:val="24"/>
        </w:rPr>
        <w:t>Здравствуйте.</w:t>
      </w:r>
    </w:p>
    <w:p w:rsidR="00D02DAB" w:rsidRPr="00C506AD" w:rsidRDefault="00D02DAB" w:rsidP="00D02DAB">
      <w:pPr>
        <w:pStyle w:val="11"/>
        <w:spacing w:before="0" w:after="0"/>
        <w:jc w:val="both"/>
        <w:rPr>
          <w:szCs w:val="24"/>
        </w:rPr>
      </w:pPr>
      <w:r w:rsidRPr="00C506AD">
        <w:rPr>
          <w:b/>
          <w:szCs w:val="24"/>
        </w:rPr>
        <w:t xml:space="preserve"> </w:t>
      </w:r>
      <w:r w:rsidRPr="00C506AD">
        <w:rPr>
          <w:szCs w:val="24"/>
        </w:rPr>
        <w:t xml:space="preserve">Игроки становятся в круг, плечом к плечу. Водящий идет по внешней стороне круга и задевает одного из игроков. Водящий и игрок, которого задели, бегут в разные стороны по внешней стороне круга. Встретившись, они пожимают друг другу руки, говорят «Здравствуйте!» а называют свои имена. Потом бегут дальше, пытаясь занять свободное место в кругу. Тот, кто остался без места, становится водящим. </w:t>
      </w:r>
    </w:p>
    <w:p w:rsidR="00D02DAB" w:rsidRPr="00C506AD" w:rsidRDefault="00D02DAB" w:rsidP="00D02DAB">
      <w:pPr>
        <w:pStyle w:val="11"/>
        <w:spacing w:before="0" w:after="0"/>
        <w:jc w:val="both"/>
        <w:rPr>
          <w:b/>
          <w:szCs w:val="24"/>
        </w:rPr>
      </w:pPr>
      <w:r w:rsidRPr="00C506AD">
        <w:rPr>
          <w:b/>
          <w:szCs w:val="24"/>
        </w:rPr>
        <w:t>Телефончик знакомства.</w:t>
      </w:r>
    </w:p>
    <w:p w:rsidR="00D02DAB" w:rsidRPr="00C506AD" w:rsidRDefault="00D02DAB" w:rsidP="00D02DAB">
      <w:pPr>
        <w:pStyle w:val="11"/>
        <w:spacing w:before="0" w:after="0"/>
        <w:jc w:val="both"/>
        <w:rPr>
          <w:szCs w:val="24"/>
        </w:rPr>
      </w:pPr>
      <w:r w:rsidRPr="00C506AD">
        <w:rPr>
          <w:b/>
          <w:szCs w:val="24"/>
        </w:rPr>
        <w:t xml:space="preserve"> </w:t>
      </w:r>
      <w:r w:rsidRPr="00C506AD">
        <w:rPr>
          <w:szCs w:val="24"/>
        </w:rPr>
        <w:t xml:space="preserve">Игроки становятся в круг. Ведущий говорит шепотом игроку, стоящему слева любое имя. Это имя по цепочке узнают все. После этого ведущий говорит: «1,2,3, в круг беги!» Игроки, чье имя было названо должны выбежать в круг, соседи пытаются их удержать. Те, кто смог выбежать в центр круга, рассказывают немного о себе, а кто не смог, выполняют задания, которые дают им другие игроки. Игра повторяется, но уже с новыми именами. </w:t>
      </w:r>
    </w:p>
    <w:p w:rsidR="00D02DAB" w:rsidRPr="00C506AD" w:rsidRDefault="00D02DAB" w:rsidP="00D02DAB">
      <w:pPr>
        <w:pStyle w:val="11"/>
        <w:spacing w:before="0" w:after="0"/>
        <w:jc w:val="both"/>
        <w:rPr>
          <w:b/>
          <w:szCs w:val="24"/>
        </w:rPr>
      </w:pPr>
      <w:r w:rsidRPr="00C506AD">
        <w:rPr>
          <w:b/>
          <w:szCs w:val="24"/>
        </w:rPr>
        <w:t>Наша дружная семейка.</w:t>
      </w:r>
    </w:p>
    <w:p w:rsidR="00D02DAB" w:rsidRPr="00C506AD" w:rsidRDefault="00D02DAB" w:rsidP="00D02DAB">
      <w:pPr>
        <w:pStyle w:val="11"/>
        <w:spacing w:before="0" w:after="0"/>
        <w:jc w:val="both"/>
        <w:rPr>
          <w:szCs w:val="24"/>
        </w:rPr>
      </w:pPr>
      <w:r w:rsidRPr="00C506AD">
        <w:rPr>
          <w:b/>
          <w:szCs w:val="24"/>
        </w:rPr>
        <w:lastRenderedPageBreak/>
        <w:t xml:space="preserve"> </w:t>
      </w:r>
      <w:r w:rsidRPr="00C506AD">
        <w:rPr>
          <w:szCs w:val="24"/>
        </w:rPr>
        <w:t xml:space="preserve">Игроки делятся на 2 команды. Каждый игрок получает кеглю. Команды выстраиваются в 2 колонны. По сигналу водящего 1-ые игроки добегают до 1-ых отметок и ставят кегли, выкрикивают свои имена. После этого они возвращаются в свои команды. 2-ой игрок каждой команды пробегая мимо 1-ой кегли называет имя 1-го игрока, добегает до 2-щй отметки, ставит кеглю, выкрикивает свое имя и возвращается назад и т.д. </w:t>
      </w:r>
    </w:p>
    <w:p w:rsidR="00D02DAB" w:rsidRPr="00C506AD" w:rsidRDefault="00D02DAB" w:rsidP="00D02DAB">
      <w:pPr>
        <w:pStyle w:val="11"/>
        <w:spacing w:before="0" w:after="0"/>
        <w:jc w:val="both"/>
        <w:rPr>
          <w:b/>
          <w:szCs w:val="24"/>
        </w:rPr>
      </w:pPr>
      <w:r w:rsidRPr="00C506AD">
        <w:rPr>
          <w:b/>
          <w:szCs w:val="24"/>
        </w:rPr>
        <w:t>Девочки-мальчики.</w:t>
      </w:r>
    </w:p>
    <w:p w:rsidR="00D02DAB" w:rsidRPr="00C506AD" w:rsidRDefault="00D02DAB" w:rsidP="00D02DAB">
      <w:pPr>
        <w:pStyle w:val="11"/>
        <w:spacing w:before="0" w:after="0"/>
        <w:jc w:val="both"/>
        <w:rPr>
          <w:szCs w:val="24"/>
        </w:rPr>
      </w:pPr>
      <w:r w:rsidRPr="00C506AD">
        <w:rPr>
          <w:b/>
          <w:szCs w:val="24"/>
        </w:rPr>
        <w:t xml:space="preserve"> </w:t>
      </w:r>
      <w:r w:rsidRPr="00C506AD">
        <w:rPr>
          <w:szCs w:val="24"/>
        </w:rPr>
        <w:t xml:space="preserve">Мальчики садятся на одну скамейку, а девочки на другую. Мальчики называют любые имена девочек. Если эти имена носят девочки, то они встают и рассказывают немного о себе. Потом девочки называют любые имена мальчиков. Это происходит до тех пор, пока имена всех детей не будут названы. </w:t>
      </w:r>
    </w:p>
    <w:p w:rsidR="00D02DAB" w:rsidRPr="00C506AD" w:rsidRDefault="00D02DAB" w:rsidP="00D02DAB">
      <w:pPr>
        <w:pStyle w:val="11"/>
        <w:spacing w:before="0" w:after="0"/>
        <w:jc w:val="both"/>
        <w:rPr>
          <w:b/>
          <w:szCs w:val="24"/>
        </w:rPr>
      </w:pPr>
      <w:r w:rsidRPr="00C506AD">
        <w:rPr>
          <w:b/>
          <w:szCs w:val="24"/>
        </w:rPr>
        <w:t xml:space="preserve">Стулья. </w:t>
      </w:r>
    </w:p>
    <w:p w:rsidR="00D02DAB" w:rsidRPr="00C506AD" w:rsidRDefault="00D02DAB" w:rsidP="00D02DAB">
      <w:pPr>
        <w:pStyle w:val="11"/>
        <w:spacing w:before="0" w:after="0"/>
        <w:jc w:val="both"/>
        <w:rPr>
          <w:szCs w:val="24"/>
        </w:rPr>
      </w:pPr>
      <w:r w:rsidRPr="00C506AD">
        <w:rPr>
          <w:szCs w:val="24"/>
        </w:rPr>
        <w:t xml:space="preserve">Стулья ставим по кругу плотно друг к другу. Игроки становятся на них. По сигналу ведущего все игроки должны поменяться местами так, чтобы все имена расположились по алфавиту. Игроки, не касаясь пола, передвигаются по стульям. </w:t>
      </w:r>
    </w:p>
    <w:p w:rsidR="00D02DAB" w:rsidRPr="00C506AD" w:rsidRDefault="00D02DAB" w:rsidP="00D02DAB">
      <w:pPr>
        <w:pStyle w:val="11"/>
        <w:spacing w:before="0" w:after="0"/>
        <w:jc w:val="both"/>
        <w:rPr>
          <w:b/>
          <w:szCs w:val="24"/>
        </w:rPr>
      </w:pPr>
      <w:r w:rsidRPr="00C506AD">
        <w:rPr>
          <w:b/>
          <w:szCs w:val="24"/>
        </w:rPr>
        <w:t>Шумная игра.</w:t>
      </w:r>
    </w:p>
    <w:p w:rsidR="00D02DAB" w:rsidRPr="00C506AD" w:rsidRDefault="00D02DAB" w:rsidP="00D02DAB">
      <w:pPr>
        <w:pStyle w:val="11"/>
        <w:spacing w:before="0" w:after="0"/>
        <w:jc w:val="both"/>
        <w:rPr>
          <w:szCs w:val="24"/>
        </w:rPr>
      </w:pPr>
      <w:r w:rsidRPr="00C506AD">
        <w:rPr>
          <w:b/>
          <w:szCs w:val="24"/>
        </w:rPr>
        <w:t xml:space="preserve"> </w:t>
      </w:r>
      <w:r w:rsidRPr="00C506AD">
        <w:rPr>
          <w:szCs w:val="24"/>
        </w:rPr>
        <w:t xml:space="preserve">По сигналу ведущего все игроки начинают, выкрикивая свои имена, искать своих тезок, чтобы быстрее других собраться в команду. Выигрывают самые шумные и проворные. </w:t>
      </w:r>
    </w:p>
    <w:p w:rsidR="00D02DAB" w:rsidRPr="00C506AD" w:rsidRDefault="00D02DAB" w:rsidP="00D02DAB">
      <w:pPr>
        <w:pStyle w:val="11"/>
        <w:spacing w:before="0" w:after="0"/>
        <w:jc w:val="both"/>
        <w:rPr>
          <w:szCs w:val="24"/>
        </w:rPr>
      </w:pPr>
      <w:r w:rsidRPr="00C506AD">
        <w:rPr>
          <w:b/>
          <w:szCs w:val="24"/>
        </w:rPr>
        <w:t xml:space="preserve">Кто есть кто. </w:t>
      </w:r>
      <w:r w:rsidRPr="00C506AD">
        <w:rPr>
          <w:szCs w:val="24"/>
        </w:rPr>
        <w:t xml:space="preserve">Каждый игрок получает лист бумаги и карандаш. За 5 минут после сигнала ведущего игроки должны познакомиться друг с другом, узнавая имя, кем хочет стать. Полученные данные записывают. Выигрывает тот, кто успел больше всех узнать и записать. </w:t>
      </w:r>
    </w:p>
    <w:p w:rsidR="00D02DAB" w:rsidRPr="00C506AD" w:rsidRDefault="00D02DAB" w:rsidP="00D02DAB">
      <w:pPr>
        <w:pStyle w:val="11"/>
        <w:spacing w:before="0" w:after="0"/>
        <w:jc w:val="both"/>
        <w:rPr>
          <w:b/>
          <w:szCs w:val="24"/>
        </w:rPr>
      </w:pPr>
      <w:r w:rsidRPr="00C506AD">
        <w:rPr>
          <w:b/>
          <w:szCs w:val="24"/>
        </w:rPr>
        <w:t>Откроем сердце друг другу.</w:t>
      </w:r>
    </w:p>
    <w:p w:rsidR="00D02DAB" w:rsidRPr="00C506AD" w:rsidRDefault="00D02DAB" w:rsidP="00D02DAB">
      <w:pPr>
        <w:pStyle w:val="11"/>
        <w:spacing w:before="0" w:after="0"/>
        <w:jc w:val="both"/>
        <w:rPr>
          <w:szCs w:val="24"/>
        </w:rPr>
      </w:pPr>
      <w:r w:rsidRPr="00C506AD">
        <w:rPr>
          <w:b/>
          <w:szCs w:val="24"/>
        </w:rPr>
        <w:t xml:space="preserve"> </w:t>
      </w:r>
      <w:r w:rsidRPr="00C506AD">
        <w:rPr>
          <w:szCs w:val="24"/>
        </w:rPr>
        <w:t xml:space="preserve">Каждый игрок получает жетон в форме сердечка, на котором он пишет свое имя. Ведущий идет со шляпой по кругу. Игроки громко называют свои имена и опускают сердечко в шляпу. Задача игроков: вытащить из шляпы сердечко, прочитать имя и отдать его хозяину. </w:t>
      </w:r>
    </w:p>
    <w:p w:rsidR="00D02DAB" w:rsidRPr="00C506AD" w:rsidRDefault="00D02DAB" w:rsidP="00D02DAB">
      <w:pPr>
        <w:pStyle w:val="11"/>
        <w:spacing w:before="0" w:after="0"/>
        <w:jc w:val="both"/>
        <w:rPr>
          <w:b/>
          <w:szCs w:val="24"/>
        </w:rPr>
      </w:pPr>
      <w:r w:rsidRPr="00C506AD">
        <w:rPr>
          <w:b/>
          <w:szCs w:val="24"/>
        </w:rPr>
        <w:t>Батарея.</w:t>
      </w:r>
    </w:p>
    <w:p w:rsidR="00D02DAB" w:rsidRPr="00C506AD" w:rsidRDefault="00D02DAB" w:rsidP="00D02DAB">
      <w:pPr>
        <w:pStyle w:val="11"/>
        <w:spacing w:before="0" w:after="0"/>
        <w:jc w:val="both"/>
        <w:rPr>
          <w:szCs w:val="24"/>
        </w:rPr>
      </w:pPr>
      <w:r w:rsidRPr="00C506AD">
        <w:rPr>
          <w:b/>
          <w:szCs w:val="24"/>
        </w:rPr>
        <w:t xml:space="preserve"> </w:t>
      </w:r>
      <w:r w:rsidRPr="00C506AD">
        <w:rPr>
          <w:szCs w:val="24"/>
        </w:rPr>
        <w:t xml:space="preserve">Дети становятся в линию, держась за руки. Выбирается ведущий-водопроводчик. Он становится спиной к игрокам и говорит: «Вода пошла». После этого дети по очереди называют свои имена. Когда дойдут до последнего, игроки продолжают называть имена в обратном направлении (2-3 раза). После этого ведущий говорит «Кран перекрыт», поворачивается лицом к игрокам и называет их имена. Каждый правильный ответ-очко. После этого выбирают нового ведущего, игра возобновляется. </w:t>
      </w:r>
    </w:p>
    <w:p w:rsidR="00D02DAB" w:rsidRPr="00C506AD" w:rsidRDefault="00D02DAB" w:rsidP="00D02DAB">
      <w:pPr>
        <w:pStyle w:val="11"/>
        <w:spacing w:before="0" w:after="0"/>
        <w:jc w:val="both"/>
        <w:rPr>
          <w:szCs w:val="24"/>
        </w:rPr>
      </w:pPr>
      <w:r w:rsidRPr="00C506AD">
        <w:rPr>
          <w:b/>
          <w:szCs w:val="24"/>
        </w:rPr>
        <w:t xml:space="preserve">Что означают ваши имена? </w:t>
      </w:r>
      <w:r w:rsidRPr="00C506AD">
        <w:rPr>
          <w:szCs w:val="24"/>
        </w:rPr>
        <w:t xml:space="preserve">Дети разбиваются на команды с одинаковыми именами (Саши с Сашами, Лены с Ленами и т.д.). задания: </w:t>
      </w:r>
    </w:p>
    <w:p w:rsidR="00D02DAB" w:rsidRPr="00C506AD" w:rsidRDefault="00D02DAB" w:rsidP="00D02DAB">
      <w:pPr>
        <w:pStyle w:val="11"/>
        <w:numPr>
          <w:ilvl w:val="0"/>
          <w:numId w:val="17"/>
        </w:numPr>
        <w:spacing w:before="0" w:after="0"/>
        <w:ind w:firstLine="0"/>
        <w:jc w:val="both"/>
        <w:rPr>
          <w:szCs w:val="24"/>
        </w:rPr>
      </w:pPr>
      <w:r w:rsidRPr="00C506AD">
        <w:rPr>
          <w:szCs w:val="24"/>
        </w:rPr>
        <w:t xml:space="preserve">Представление: «Ваше имя -ваш талисман». </w:t>
      </w:r>
    </w:p>
    <w:p w:rsidR="00D02DAB" w:rsidRPr="00C506AD" w:rsidRDefault="00D02DAB" w:rsidP="00D02DAB">
      <w:pPr>
        <w:pStyle w:val="11"/>
        <w:numPr>
          <w:ilvl w:val="0"/>
          <w:numId w:val="17"/>
        </w:numPr>
        <w:spacing w:before="0" w:after="0"/>
        <w:ind w:firstLine="0"/>
        <w:jc w:val="both"/>
        <w:rPr>
          <w:szCs w:val="24"/>
        </w:rPr>
      </w:pPr>
      <w:r w:rsidRPr="00C506AD">
        <w:rPr>
          <w:szCs w:val="24"/>
        </w:rPr>
        <w:t xml:space="preserve">Песня, в которой звучит ваше имя (кто лучше). </w:t>
      </w:r>
    </w:p>
    <w:p w:rsidR="00D02DAB" w:rsidRPr="00C506AD" w:rsidRDefault="00D02DAB" w:rsidP="00D02DAB">
      <w:pPr>
        <w:pStyle w:val="11"/>
        <w:numPr>
          <w:ilvl w:val="0"/>
          <w:numId w:val="17"/>
        </w:numPr>
        <w:spacing w:before="0" w:after="0"/>
        <w:ind w:firstLine="0"/>
        <w:jc w:val="both"/>
        <w:rPr>
          <w:szCs w:val="24"/>
        </w:rPr>
      </w:pPr>
      <w:r w:rsidRPr="00C506AD">
        <w:rPr>
          <w:szCs w:val="24"/>
        </w:rPr>
        <w:t xml:space="preserve">Экибана из цветов и растений, начинающихся с той же буквы, что и ваше имя. </w:t>
      </w:r>
    </w:p>
    <w:p w:rsidR="00D02DAB" w:rsidRPr="00C506AD" w:rsidRDefault="00D02DAB" w:rsidP="00D02DAB">
      <w:pPr>
        <w:pStyle w:val="11"/>
        <w:numPr>
          <w:ilvl w:val="0"/>
          <w:numId w:val="17"/>
        </w:numPr>
        <w:spacing w:before="0" w:after="0"/>
        <w:ind w:firstLine="0"/>
        <w:jc w:val="both"/>
        <w:rPr>
          <w:szCs w:val="24"/>
        </w:rPr>
      </w:pPr>
      <w:r w:rsidRPr="00C506AD">
        <w:rPr>
          <w:szCs w:val="24"/>
        </w:rPr>
        <w:t>Эмблема вашего имени (кто оригинальнее).</w:t>
      </w:r>
    </w:p>
    <w:p w:rsidR="00D02DAB" w:rsidRPr="00C506AD" w:rsidRDefault="00D02DAB" w:rsidP="00D02DAB">
      <w:pPr>
        <w:pStyle w:val="11"/>
        <w:spacing w:before="0" w:after="0"/>
        <w:jc w:val="both"/>
        <w:rPr>
          <w:b/>
          <w:szCs w:val="24"/>
        </w:rPr>
      </w:pPr>
      <w:r w:rsidRPr="00C506AD">
        <w:rPr>
          <w:b/>
          <w:szCs w:val="24"/>
        </w:rPr>
        <w:t>Кто? Где? Когда?</w:t>
      </w:r>
    </w:p>
    <w:p w:rsidR="00D02DAB" w:rsidRPr="00C506AD" w:rsidRDefault="00D02DAB" w:rsidP="00D02DAB">
      <w:pPr>
        <w:pStyle w:val="11"/>
        <w:spacing w:before="0" w:after="0"/>
        <w:jc w:val="both"/>
        <w:rPr>
          <w:szCs w:val="24"/>
        </w:rPr>
      </w:pPr>
      <w:r w:rsidRPr="00C506AD">
        <w:rPr>
          <w:b/>
          <w:szCs w:val="24"/>
        </w:rPr>
        <w:t xml:space="preserve"> </w:t>
      </w:r>
      <w:r w:rsidRPr="00C506AD">
        <w:rPr>
          <w:szCs w:val="24"/>
        </w:rPr>
        <w:t xml:space="preserve">Игроки становятся в круг. По сигналу водящего дети перестраиваются так, чтобы имена располагались: </w:t>
      </w:r>
    </w:p>
    <w:p w:rsidR="00D02DAB" w:rsidRPr="00C506AD" w:rsidRDefault="00D02DAB" w:rsidP="00D02DAB">
      <w:pPr>
        <w:pStyle w:val="11"/>
        <w:numPr>
          <w:ilvl w:val="0"/>
          <w:numId w:val="17"/>
        </w:numPr>
        <w:spacing w:before="0" w:after="0"/>
        <w:ind w:firstLine="0"/>
        <w:jc w:val="both"/>
        <w:rPr>
          <w:szCs w:val="24"/>
        </w:rPr>
      </w:pPr>
      <w:r w:rsidRPr="00C506AD">
        <w:rPr>
          <w:szCs w:val="24"/>
        </w:rPr>
        <w:t xml:space="preserve">В алфавитном порядке; </w:t>
      </w:r>
    </w:p>
    <w:p w:rsidR="00D02DAB" w:rsidRPr="00C506AD" w:rsidRDefault="00D02DAB" w:rsidP="00D02DAB">
      <w:pPr>
        <w:pStyle w:val="11"/>
        <w:numPr>
          <w:ilvl w:val="0"/>
          <w:numId w:val="17"/>
        </w:numPr>
        <w:spacing w:before="0" w:after="0"/>
        <w:ind w:firstLine="0"/>
        <w:jc w:val="both"/>
        <w:rPr>
          <w:szCs w:val="24"/>
        </w:rPr>
      </w:pPr>
      <w:r w:rsidRPr="00C506AD">
        <w:rPr>
          <w:szCs w:val="24"/>
        </w:rPr>
        <w:t xml:space="preserve">По месяцам рождения; </w:t>
      </w:r>
    </w:p>
    <w:p w:rsidR="00D02DAB" w:rsidRPr="00C506AD" w:rsidRDefault="00D02DAB" w:rsidP="00D02DAB">
      <w:pPr>
        <w:pStyle w:val="11"/>
        <w:numPr>
          <w:ilvl w:val="0"/>
          <w:numId w:val="17"/>
        </w:numPr>
        <w:spacing w:before="0" w:after="0"/>
        <w:ind w:firstLine="0"/>
        <w:jc w:val="both"/>
        <w:rPr>
          <w:szCs w:val="24"/>
        </w:rPr>
      </w:pPr>
      <w:r w:rsidRPr="00C506AD">
        <w:rPr>
          <w:szCs w:val="24"/>
        </w:rPr>
        <w:t xml:space="preserve">По знакам зодиака; </w:t>
      </w:r>
    </w:p>
    <w:p w:rsidR="00D02DAB" w:rsidRPr="00C506AD" w:rsidRDefault="00D02DAB" w:rsidP="00D02DAB">
      <w:pPr>
        <w:pStyle w:val="11"/>
        <w:numPr>
          <w:ilvl w:val="0"/>
          <w:numId w:val="17"/>
        </w:numPr>
        <w:spacing w:before="0" w:after="0"/>
        <w:ind w:firstLine="0"/>
        <w:jc w:val="both"/>
        <w:rPr>
          <w:szCs w:val="24"/>
        </w:rPr>
      </w:pPr>
      <w:r w:rsidRPr="00C506AD">
        <w:rPr>
          <w:szCs w:val="24"/>
        </w:rPr>
        <w:t>По увлечениям и т.д.</w:t>
      </w:r>
    </w:p>
    <w:p w:rsidR="00D02DAB" w:rsidRPr="00C506AD" w:rsidRDefault="00D02DAB" w:rsidP="00D02DAB">
      <w:pPr>
        <w:pStyle w:val="11"/>
        <w:spacing w:before="0" w:after="0"/>
        <w:jc w:val="both"/>
        <w:rPr>
          <w:b/>
          <w:szCs w:val="24"/>
        </w:rPr>
      </w:pPr>
      <w:r w:rsidRPr="00C506AD">
        <w:rPr>
          <w:b/>
          <w:szCs w:val="24"/>
        </w:rPr>
        <w:t>Угадай мое имя.</w:t>
      </w:r>
    </w:p>
    <w:p w:rsidR="00D02DAB" w:rsidRPr="00C506AD" w:rsidRDefault="00D02DAB" w:rsidP="00D02DAB">
      <w:pPr>
        <w:pStyle w:val="11"/>
        <w:spacing w:before="0" w:after="0"/>
        <w:jc w:val="both"/>
        <w:rPr>
          <w:szCs w:val="24"/>
        </w:rPr>
      </w:pPr>
      <w:r w:rsidRPr="00C506AD">
        <w:rPr>
          <w:b/>
          <w:szCs w:val="24"/>
        </w:rPr>
        <w:t xml:space="preserve"> </w:t>
      </w:r>
      <w:r w:rsidRPr="00C506AD">
        <w:rPr>
          <w:szCs w:val="24"/>
        </w:rPr>
        <w:t xml:space="preserve">Вместо представления игрок дает подсказки: </w:t>
      </w:r>
    </w:p>
    <w:p w:rsidR="00D02DAB" w:rsidRPr="00C506AD" w:rsidRDefault="00D02DAB" w:rsidP="00D02DAB">
      <w:pPr>
        <w:pStyle w:val="11"/>
        <w:numPr>
          <w:ilvl w:val="0"/>
          <w:numId w:val="18"/>
        </w:numPr>
        <w:spacing w:before="0" w:after="0"/>
        <w:ind w:left="0" w:firstLine="0"/>
        <w:jc w:val="both"/>
        <w:rPr>
          <w:szCs w:val="24"/>
        </w:rPr>
      </w:pPr>
      <w:r w:rsidRPr="00C506AD">
        <w:rPr>
          <w:szCs w:val="24"/>
        </w:rPr>
        <w:t xml:space="preserve">Мое имя начинается на букву «О»; </w:t>
      </w:r>
    </w:p>
    <w:p w:rsidR="00D02DAB" w:rsidRPr="00C506AD" w:rsidRDefault="00D02DAB" w:rsidP="00D02DAB">
      <w:pPr>
        <w:pStyle w:val="11"/>
        <w:numPr>
          <w:ilvl w:val="0"/>
          <w:numId w:val="18"/>
        </w:numPr>
        <w:spacing w:before="0" w:after="0"/>
        <w:ind w:left="0" w:firstLine="0"/>
        <w:jc w:val="both"/>
        <w:rPr>
          <w:szCs w:val="24"/>
        </w:rPr>
      </w:pPr>
      <w:r w:rsidRPr="00C506AD">
        <w:rPr>
          <w:szCs w:val="24"/>
        </w:rPr>
        <w:t xml:space="preserve">Мое имя заканчивается на букву «А»; </w:t>
      </w:r>
    </w:p>
    <w:p w:rsidR="00D02DAB" w:rsidRPr="00C506AD" w:rsidRDefault="00D02DAB" w:rsidP="00D02DAB">
      <w:pPr>
        <w:pStyle w:val="11"/>
        <w:numPr>
          <w:ilvl w:val="0"/>
          <w:numId w:val="18"/>
        </w:numPr>
        <w:spacing w:before="0" w:after="0"/>
        <w:ind w:left="0" w:firstLine="0"/>
        <w:jc w:val="both"/>
        <w:rPr>
          <w:szCs w:val="24"/>
        </w:rPr>
      </w:pPr>
      <w:r w:rsidRPr="00C506AD">
        <w:rPr>
          <w:szCs w:val="24"/>
        </w:rPr>
        <w:t xml:space="preserve">Оно состоит из 6 букв (Оксана). </w:t>
      </w:r>
    </w:p>
    <w:p w:rsidR="00D02DAB" w:rsidRPr="00C506AD" w:rsidRDefault="00D02DAB" w:rsidP="00D02DAB">
      <w:pPr>
        <w:pStyle w:val="11"/>
        <w:spacing w:before="0" w:after="0"/>
        <w:jc w:val="both"/>
        <w:rPr>
          <w:szCs w:val="24"/>
        </w:rPr>
      </w:pPr>
      <w:r w:rsidRPr="00C506AD">
        <w:rPr>
          <w:szCs w:val="24"/>
        </w:rPr>
        <w:t xml:space="preserve">Тот, кто правильно угадал имя, получает жетон. </w:t>
      </w:r>
    </w:p>
    <w:p w:rsidR="00D02DAB" w:rsidRPr="00C506AD" w:rsidRDefault="00D02DAB" w:rsidP="00D02DAB">
      <w:pPr>
        <w:pStyle w:val="11"/>
        <w:spacing w:before="0" w:after="0"/>
        <w:jc w:val="both"/>
        <w:rPr>
          <w:b/>
          <w:szCs w:val="24"/>
        </w:rPr>
      </w:pPr>
      <w:r w:rsidRPr="00C506AD">
        <w:rPr>
          <w:b/>
          <w:szCs w:val="24"/>
        </w:rPr>
        <w:t>Знаки зодиака.</w:t>
      </w:r>
    </w:p>
    <w:p w:rsidR="00D02DAB" w:rsidRPr="00C506AD" w:rsidRDefault="00D02DAB" w:rsidP="00D02DAB">
      <w:pPr>
        <w:pStyle w:val="11"/>
        <w:spacing w:before="0" w:after="0"/>
        <w:jc w:val="both"/>
        <w:rPr>
          <w:szCs w:val="24"/>
        </w:rPr>
      </w:pPr>
      <w:r w:rsidRPr="00C506AD">
        <w:rPr>
          <w:b/>
          <w:szCs w:val="24"/>
        </w:rPr>
        <w:t xml:space="preserve"> </w:t>
      </w:r>
      <w:r w:rsidRPr="00C506AD">
        <w:rPr>
          <w:szCs w:val="24"/>
        </w:rPr>
        <w:t xml:space="preserve">Игроки группируются по знакам зодиака. Готовят о себе сообщения для других игроков об особенностях своих характеров. Можно пользоваться популярной литературой. Главное, чтобы все выступления были оригинальными и в каждом принимали участие все члены команды. </w:t>
      </w:r>
    </w:p>
    <w:p w:rsidR="00D02DAB" w:rsidRPr="00C506AD" w:rsidRDefault="00D02DAB" w:rsidP="00D02DAB">
      <w:pPr>
        <w:pStyle w:val="11"/>
        <w:spacing w:before="0" w:after="0"/>
        <w:jc w:val="both"/>
        <w:rPr>
          <w:b/>
          <w:szCs w:val="24"/>
        </w:rPr>
      </w:pPr>
      <w:r w:rsidRPr="00C506AD">
        <w:rPr>
          <w:b/>
          <w:szCs w:val="24"/>
        </w:rPr>
        <w:lastRenderedPageBreak/>
        <w:t>Интервью.</w:t>
      </w:r>
    </w:p>
    <w:p w:rsidR="00D02DAB" w:rsidRPr="00C506AD" w:rsidRDefault="00D02DAB" w:rsidP="00D02DAB">
      <w:pPr>
        <w:pStyle w:val="11"/>
        <w:spacing w:before="0" w:after="0"/>
        <w:jc w:val="both"/>
        <w:rPr>
          <w:szCs w:val="24"/>
        </w:rPr>
      </w:pPr>
      <w:r w:rsidRPr="00C506AD">
        <w:rPr>
          <w:b/>
          <w:szCs w:val="24"/>
        </w:rPr>
        <w:t xml:space="preserve"> </w:t>
      </w:r>
      <w:r w:rsidRPr="00C506AD">
        <w:rPr>
          <w:szCs w:val="24"/>
        </w:rPr>
        <w:t xml:space="preserve">Каждый игрок получает карточку, на которой написано имя каждого из участников. По сигналу ведущего нужно найти напарника, имя которого написано на карточке, и взять у него интервью. Перечень вопросов определяется организаторами игры. Все сведения нужно написать на листе. Все заметки помещаются в газете «Давайте познакомимся!» Выигрывают те, кто справится с заданием раньше остальных игроков. </w:t>
      </w:r>
    </w:p>
    <w:p w:rsidR="00D02DAB" w:rsidRPr="00C506AD" w:rsidRDefault="00D02DAB" w:rsidP="00D02DAB">
      <w:pPr>
        <w:pStyle w:val="11"/>
        <w:spacing w:before="0" w:after="0"/>
        <w:jc w:val="both"/>
        <w:rPr>
          <w:b/>
          <w:szCs w:val="24"/>
        </w:rPr>
      </w:pPr>
      <w:r w:rsidRPr="00C506AD">
        <w:rPr>
          <w:b/>
          <w:szCs w:val="24"/>
        </w:rPr>
        <w:t>Суета сует.</w:t>
      </w:r>
    </w:p>
    <w:p w:rsidR="00D02DAB" w:rsidRPr="00C506AD" w:rsidRDefault="00D02DAB" w:rsidP="00D02DAB">
      <w:pPr>
        <w:pStyle w:val="11"/>
        <w:spacing w:before="0" w:after="0"/>
        <w:jc w:val="both"/>
        <w:rPr>
          <w:szCs w:val="24"/>
        </w:rPr>
      </w:pPr>
      <w:r w:rsidRPr="00C506AD">
        <w:rPr>
          <w:b/>
          <w:szCs w:val="24"/>
        </w:rPr>
        <w:t xml:space="preserve"> </w:t>
      </w:r>
      <w:r w:rsidRPr="00C506AD">
        <w:rPr>
          <w:szCs w:val="24"/>
        </w:rPr>
        <w:t xml:space="preserve">Каждый участник игры получает список из 10 пунктов: </w:t>
      </w:r>
    </w:p>
    <w:p w:rsidR="00D02DAB" w:rsidRPr="00C506AD" w:rsidRDefault="00D02DAB" w:rsidP="00D02DAB">
      <w:pPr>
        <w:pStyle w:val="11"/>
        <w:numPr>
          <w:ilvl w:val="0"/>
          <w:numId w:val="17"/>
        </w:numPr>
        <w:spacing w:before="0" w:after="0"/>
        <w:ind w:firstLine="0"/>
        <w:jc w:val="both"/>
        <w:rPr>
          <w:szCs w:val="24"/>
        </w:rPr>
      </w:pPr>
      <w:r w:rsidRPr="00C506AD">
        <w:rPr>
          <w:szCs w:val="24"/>
        </w:rPr>
        <w:t xml:space="preserve">любит ловить рыбу... </w:t>
      </w:r>
    </w:p>
    <w:p w:rsidR="00D02DAB" w:rsidRPr="00C506AD" w:rsidRDefault="00D02DAB" w:rsidP="00D02DAB">
      <w:pPr>
        <w:pStyle w:val="11"/>
        <w:numPr>
          <w:ilvl w:val="0"/>
          <w:numId w:val="17"/>
        </w:numPr>
        <w:spacing w:before="0" w:after="0"/>
        <w:ind w:firstLine="0"/>
        <w:jc w:val="both"/>
        <w:rPr>
          <w:szCs w:val="24"/>
        </w:rPr>
      </w:pPr>
      <w:r w:rsidRPr="00C506AD">
        <w:rPr>
          <w:szCs w:val="24"/>
        </w:rPr>
        <w:t xml:space="preserve">любит петь... </w:t>
      </w:r>
    </w:p>
    <w:p w:rsidR="00D02DAB" w:rsidRPr="00C506AD" w:rsidRDefault="00D02DAB" w:rsidP="00D02DAB">
      <w:pPr>
        <w:pStyle w:val="11"/>
        <w:numPr>
          <w:ilvl w:val="0"/>
          <w:numId w:val="17"/>
        </w:numPr>
        <w:spacing w:before="0" w:after="0"/>
        <w:ind w:firstLine="0"/>
        <w:jc w:val="both"/>
        <w:rPr>
          <w:szCs w:val="24"/>
        </w:rPr>
      </w:pPr>
      <w:r w:rsidRPr="00C506AD">
        <w:rPr>
          <w:szCs w:val="24"/>
        </w:rPr>
        <w:t>любит читать... и т.д.</w:t>
      </w:r>
    </w:p>
    <w:p w:rsidR="00D02DAB" w:rsidRPr="00C506AD" w:rsidRDefault="00D02DAB" w:rsidP="00D02DAB">
      <w:pPr>
        <w:pStyle w:val="11"/>
        <w:spacing w:before="0" w:after="0"/>
        <w:jc w:val="both"/>
        <w:rPr>
          <w:szCs w:val="24"/>
        </w:rPr>
      </w:pPr>
      <w:r w:rsidRPr="00C506AD">
        <w:rPr>
          <w:szCs w:val="24"/>
        </w:rPr>
        <w:t xml:space="preserve">Списки игроков разные. Содержание списков любимых дел организаторы заранее узнают у игроков лично или из анкет. По сигналу водящего игроки начинают заполнять списки, вписывая напротив любимых дел, соответствующие имена игроков. Для этого все начинают узнавать друг у дается 3 минуты, за которые они должны как можно больше узнать о друг друге. Потом все садятся в круг и каждый из игроков рассказывает о своем напарнике. Стиль изложения - любой. Поощряется оригинальность. </w:t>
      </w:r>
    </w:p>
    <w:p w:rsidR="00D02DAB" w:rsidRPr="00C506AD" w:rsidRDefault="00D02DAB" w:rsidP="00D02DAB">
      <w:pPr>
        <w:pStyle w:val="11"/>
        <w:spacing w:before="0" w:after="0"/>
        <w:jc w:val="both"/>
        <w:rPr>
          <w:b/>
          <w:szCs w:val="24"/>
        </w:rPr>
      </w:pPr>
      <w:r w:rsidRPr="00C506AD">
        <w:rPr>
          <w:b/>
          <w:szCs w:val="24"/>
        </w:rPr>
        <w:t>Уличное знакомство.</w:t>
      </w:r>
    </w:p>
    <w:p w:rsidR="00D02DAB" w:rsidRPr="00C506AD" w:rsidRDefault="00D02DAB" w:rsidP="00D02DAB">
      <w:pPr>
        <w:pStyle w:val="11"/>
        <w:spacing w:before="0" w:after="0"/>
        <w:jc w:val="both"/>
        <w:rPr>
          <w:szCs w:val="24"/>
        </w:rPr>
      </w:pPr>
      <w:r w:rsidRPr="00C506AD">
        <w:rPr>
          <w:b/>
          <w:szCs w:val="24"/>
        </w:rPr>
        <w:t xml:space="preserve"> </w:t>
      </w:r>
      <w:r w:rsidRPr="00C506AD">
        <w:rPr>
          <w:szCs w:val="24"/>
        </w:rPr>
        <w:t xml:space="preserve">Все участники игры разбиваются на пары. Задача одного из участников пары: познакомиться со вторым, абсолютно незнакомым ему человеком прямо на улице. Для этого он применяет максимум усилий, всю свою находчивость. Нужно узнать имя и любимое занятие. 2-ой игрок пытается уйти от знакомства, не сказав ни одного грубого слова. В конца игры все участники определяют наиболее успешного «обольстителя» и самого несговорчивого «незнакомца». </w:t>
      </w:r>
    </w:p>
    <w:p w:rsidR="00D02DAB" w:rsidRPr="00C506AD" w:rsidRDefault="00D02DAB" w:rsidP="00D02DAB">
      <w:pPr>
        <w:pStyle w:val="11"/>
        <w:spacing w:before="0" w:after="0"/>
        <w:jc w:val="both"/>
        <w:rPr>
          <w:b/>
          <w:szCs w:val="24"/>
        </w:rPr>
      </w:pPr>
      <w:r w:rsidRPr="00C506AD">
        <w:rPr>
          <w:b/>
          <w:szCs w:val="24"/>
        </w:rPr>
        <w:t>Догадайся сам.</w:t>
      </w:r>
    </w:p>
    <w:p w:rsidR="00D02DAB" w:rsidRPr="00C506AD" w:rsidRDefault="00D02DAB" w:rsidP="00D02DAB">
      <w:pPr>
        <w:pStyle w:val="11"/>
        <w:spacing w:before="0" w:after="0"/>
        <w:jc w:val="both"/>
        <w:rPr>
          <w:szCs w:val="24"/>
        </w:rPr>
      </w:pPr>
      <w:r w:rsidRPr="00C506AD">
        <w:rPr>
          <w:b/>
          <w:szCs w:val="24"/>
        </w:rPr>
        <w:t xml:space="preserve"> </w:t>
      </w:r>
      <w:r w:rsidRPr="00C506AD">
        <w:rPr>
          <w:szCs w:val="24"/>
        </w:rPr>
        <w:t xml:space="preserve">Участники игры садятся в круг. Ведущий сообщает о том, что внезапная случайность сковала уста всех игроков. И они не могут прямо представиться и познакомиться с остальными. Разрешено лишь делать подсказки, в которых есть 2 слова-ассоциации, или исторические личности, по которым можно узнать ваше имя. </w:t>
      </w:r>
    </w:p>
    <w:p w:rsidR="00D02DAB" w:rsidRPr="00C506AD" w:rsidRDefault="00D02DAB" w:rsidP="00D02DAB">
      <w:pPr>
        <w:pStyle w:val="11"/>
        <w:numPr>
          <w:ilvl w:val="0"/>
          <w:numId w:val="17"/>
        </w:numPr>
        <w:spacing w:before="0" w:after="0"/>
        <w:ind w:firstLine="0"/>
        <w:jc w:val="both"/>
        <w:rPr>
          <w:szCs w:val="24"/>
        </w:rPr>
      </w:pPr>
      <w:r w:rsidRPr="00C506AD">
        <w:rPr>
          <w:szCs w:val="24"/>
        </w:rPr>
        <w:t xml:space="preserve">Корень моего имени схож со словом, обозначающим женское украшение; </w:t>
      </w:r>
    </w:p>
    <w:p w:rsidR="00D02DAB" w:rsidRPr="00C506AD" w:rsidRDefault="00D02DAB" w:rsidP="00D02DAB">
      <w:pPr>
        <w:pStyle w:val="11"/>
        <w:numPr>
          <w:ilvl w:val="0"/>
          <w:numId w:val="17"/>
        </w:numPr>
        <w:spacing w:before="0" w:after="0"/>
        <w:ind w:firstLine="0"/>
        <w:jc w:val="both"/>
        <w:rPr>
          <w:szCs w:val="24"/>
        </w:rPr>
      </w:pPr>
      <w:r w:rsidRPr="00C506AD">
        <w:rPr>
          <w:szCs w:val="24"/>
        </w:rPr>
        <w:t xml:space="preserve">Я-сестра Ольги Лариной (Таня); </w:t>
      </w:r>
    </w:p>
    <w:p w:rsidR="00D02DAB" w:rsidRPr="00C506AD" w:rsidRDefault="00D02DAB" w:rsidP="00D02DAB">
      <w:pPr>
        <w:pStyle w:val="11"/>
        <w:numPr>
          <w:ilvl w:val="0"/>
          <w:numId w:val="17"/>
        </w:numPr>
        <w:spacing w:before="0" w:after="0"/>
        <w:ind w:firstLine="0"/>
        <w:jc w:val="both"/>
        <w:rPr>
          <w:szCs w:val="24"/>
        </w:rPr>
      </w:pPr>
      <w:r w:rsidRPr="00C506AD">
        <w:rPr>
          <w:szCs w:val="24"/>
        </w:rPr>
        <w:t xml:space="preserve">Я-тезка Маяковского (Владимир); </w:t>
      </w:r>
    </w:p>
    <w:p w:rsidR="00D02DAB" w:rsidRPr="00C506AD" w:rsidRDefault="00D02DAB" w:rsidP="00D02DAB">
      <w:pPr>
        <w:pStyle w:val="11"/>
        <w:numPr>
          <w:ilvl w:val="0"/>
          <w:numId w:val="17"/>
        </w:numPr>
        <w:spacing w:before="0" w:after="0"/>
        <w:ind w:firstLine="0"/>
        <w:jc w:val="both"/>
        <w:rPr>
          <w:b/>
          <w:szCs w:val="24"/>
        </w:rPr>
      </w:pPr>
      <w:r w:rsidRPr="00C506AD">
        <w:rPr>
          <w:szCs w:val="24"/>
        </w:rPr>
        <w:t>Мое имя означает большое чувство (Любовь) и т.д.</w:t>
      </w:r>
    </w:p>
    <w:p w:rsidR="00D02DAB" w:rsidRPr="00C506AD" w:rsidRDefault="00D02DAB" w:rsidP="00D02DAB">
      <w:pPr>
        <w:spacing w:line="240" w:lineRule="auto"/>
        <w:jc w:val="both"/>
        <w:rPr>
          <w:rFonts w:ascii="Times New Roman" w:hAnsi="Times New Roman" w:cs="Times New Roman"/>
          <w:b/>
          <w:sz w:val="24"/>
          <w:szCs w:val="24"/>
        </w:rPr>
      </w:pPr>
      <w:r w:rsidRPr="00C506AD">
        <w:rPr>
          <w:rFonts w:ascii="Times New Roman" w:hAnsi="Times New Roman" w:cs="Times New Roman"/>
          <w:b/>
          <w:sz w:val="24"/>
          <w:szCs w:val="24"/>
        </w:rPr>
        <w:t>А я еду!</w:t>
      </w:r>
    </w:p>
    <w:p w:rsidR="00D02DAB" w:rsidRPr="00C506AD" w:rsidRDefault="00D02DAB" w:rsidP="00D02DAB">
      <w:pPr>
        <w:spacing w:line="240" w:lineRule="auto"/>
        <w:jc w:val="both"/>
        <w:rPr>
          <w:rFonts w:ascii="Times New Roman" w:hAnsi="Times New Roman" w:cs="Times New Roman"/>
          <w:sz w:val="24"/>
          <w:szCs w:val="24"/>
        </w:rPr>
      </w:pPr>
      <w:r w:rsidRPr="00C506AD">
        <w:rPr>
          <w:rFonts w:ascii="Times New Roman" w:hAnsi="Times New Roman" w:cs="Times New Roman"/>
          <w:sz w:val="24"/>
          <w:szCs w:val="24"/>
        </w:rPr>
        <w:t>Стульев на один больше. Первый, у которого пустой  стул справа, говорит:</w:t>
      </w:r>
    </w:p>
    <w:p w:rsidR="00D02DAB" w:rsidRPr="00C506AD" w:rsidRDefault="00D02DAB" w:rsidP="00D02DAB">
      <w:pPr>
        <w:spacing w:line="240" w:lineRule="auto"/>
        <w:jc w:val="both"/>
        <w:rPr>
          <w:rFonts w:ascii="Times New Roman" w:hAnsi="Times New Roman" w:cs="Times New Roman"/>
          <w:sz w:val="24"/>
          <w:szCs w:val="24"/>
        </w:rPr>
      </w:pPr>
      <w:r w:rsidRPr="00C506AD">
        <w:rPr>
          <w:rFonts w:ascii="Times New Roman" w:hAnsi="Times New Roman" w:cs="Times New Roman"/>
          <w:sz w:val="24"/>
          <w:szCs w:val="24"/>
        </w:rPr>
        <w:t>- А я еду (пересаживается)</w:t>
      </w:r>
    </w:p>
    <w:p w:rsidR="00D02DAB" w:rsidRPr="00C506AD" w:rsidRDefault="00D02DAB" w:rsidP="00D02DAB">
      <w:pPr>
        <w:spacing w:line="240" w:lineRule="auto"/>
        <w:jc w:val="both"/>
        <w:rPr>
          <w:rFonts w:ascii="Times New Roman" w:hAnsi="Times New Roman" w:cs="Times New Roman"/>
          <w:sz w:val="24"/>
          <w:szCs w:val="24"/>
        </w:rPr>
      </w:pPr>
      <w:r w:rsidRPr="00C506AD">
        <w:rPr>
          <w:rFonts w:ascii="Times New Roman" w:hAnsi="Times New Roman" w:cs="Times New Roman"/>
          <w:sz w:val="24"/>
          <w:szCs w:val="24"/>
        </w:rPr>
        <w:t>2й: А я тоже! (пересаживается)</w:t>
      </w:r>
    </w:p>
    <w:p w:rsidR="00D02DAB" w:rsidRPr="00C506AD" w:rsidRDefault="00D02DAB" w:rsidP="00D02DAB">
      <w:pPr>
        <w:spacing w:line="240" w:lineRule="auto"/>
        <w:jc w:val="both"/>
        <w:rPr>
          <w:rFonts w:ascii="Times New Roman" w:hAnsi="Times New Roman" w:cs="Times New Roman"/>
          <w:sz w:val="24"/>
          <w:szCs w:val="24"/>
        </w:rPr>
      </w:pPr>
      <w:r w:rsidRPr="00C506AD">
        <w:rPr>
          <w:rFonts w:ascii="Times New Roman" w:hAnsi="Times New Roman" w:cs="Times New Roman"/>
          <w:sz w:val="24"/>
          <w:szCs w:val="24"/>
        </w:rPr>
        <w:t>3й: А я – зайчик! (пересаживается)</w:t>
      </w:r>
    </w:p>
    <w:p w:rsidR="00D02DAB" w:rsidRPr="00C506AD" w:rsidRDefault="00D02DAB" w:rsidP="00D02DAB">
      <w:pPr>
        <w:spacing w:line="240" w:lineRule="auto"/>
        <w:jc w:val="both"/>
        <w:rPr>
          <w:rFonts w:ascii="Times New Roman" w:hAnsi="Times New Roman" w:cs="Times New Roman"/>
          <w:sz w:val="24"/>
          <w:szCs w:val="24"/>
        </w:rPr>
      </w:pPr>
      <w:r w:rsidRPr="00C506AD">
        <w:rPr>
          <w:rFonts w:ascii="Times New Roman" w:hAnsi="Times New Roman" w:cs="Times New Roman"/>
          <w:sz w:val="24"/>
          <w:szCs w:val="24"/>
        </w:rPr>
        <w:t>4й: Называет имя любого из присутствующих. Тот кого назвали пересаживается на этот стул.</w:t>
      </w:r>
    </w:p>
    <w:p w:rsidR="00D02DAB" w:rsidRPr="00C506AD" w:rsidRDefault="00D02DAB" w:rsidP="00D02DAB">
      <w:pPr>
        <w:spacing w:line="240" w:lineRule="auto"/>
        <w:jc w:val="both"/>
        <w:rPr>
          <w:rFonts w:ascii="Times New Roman" w:hAnsi="Times New Roman" w:cs="Times New Roman"/>
          <w:b/>
          <w:sz w:val="24"/>
          <w:szCs w:val="24"/>
        </w:rPr>
      </w:pPr>
      <w:r w:rsidRPr="00C506AD">
        <w:rPr>
          <w:rFonts w:ascii="Times New Roman" w:hAnsi="Times New Roman" w:cs="Times New Roman"/>
          <w:b/>
          <w:sz w:val="24"/>
          <w:szCs w:val="24"/>
        </w:rPr>
        <w:t>Я люблю.</w:t>
      </w:r>
    </w:p>
    <w:p w:rsidR="00D02DAB" w:rsidRPr="00C506AD" w:rsidRDefault="00D02DAB" w:rsidP="00D02DAB">
      <w:pPr>
        <w:spacing w:line="240" w:lineRule="auto"/>
        <w:jc w:val="both"/>
        <w:rPr>
          <w:rFonts w:ascii="Times New Roman" w:hAnsi="Times New Roman" w:cs="Times New Roman"/>
          <w:sz w:val="24"/>
          <w:szCs w:val="24"/>
        </w:rPr>
      </w:pPr>
      <w:r w:rsidRPr="00C506AD">
        <w:rPr>
          <w:rFonts w:ascii="Times New Roman" w:hAnsi="Times New Roman" w:cs="Times New Roman"/>
          <w:sz w:val="24"/>
          <w:szCs w:val="24"/>
        </w:rPr>
        <w:t>Меня зовут_____ и я люблю_____</w:t>
      </w:r>
    </w:p>
    <w:p w:rsidR="00D02DAB" w:rsidRPr="00C506AD" w:rsidRDefault="00D02DAB" w:rsidP="00D02DAB">
      <w:pPr>
        <w:spacing w:line="240" w:lineRule="auto"/>
        <w:jc w:val="both"/>
        <w:rPr>
          <w:rFonts w:ascii="Times New Roman" w:hAnsi="Times New Roman" w:cs="Times New Roman"/>
          <w:sz w:val="24"/>
          <w:szCs w:val="24"/>
        </w:rPr>
      </w:pPr>
      <w:r w:rsidRPr="00C506AD">
        <w:rPr>
          <w:rFonts w:ascii="Times New Roman" w:hAnsi="Times New Roman" w:cs="Times New Roman"/>
          <w:sz w:val="24"/>
          <w:szCs w:val="24"/>
        </w:rPr>
        <w:t>Согласные хлопают. Можно выходить в центр круга.</w:t>
      </w:r>
    </w:p>
    <w:p w:rsidR="00D02DAB" w:rsidRPr="00C506AD" w:rsidRDefault="00D02DAB" w:rsidP="00D02DAB">
      <w:pPr>
        <w:spacing w:line="240" w:lineRule="auto"/>
        <w:jc w:val="both"/>
        <w:rPr>
          <w:rFonts w:ascii="Times New Roman" w:hAnsi="Times New Roman" w:cs="Times New Roman"/>
          <w:b/>
          <w:sz w:val="24"/>
          <w:szCs w:val="24"/>
        </w:rPr>
      </w:pPr>
      <w:r w:rsidRPr="00C506AD">
        <w:rPr>
          <w:rFonts w:ascii="Times New Roman" w:hAnsi="Times New Roman" w:cs="Times New Roman"/>
          <w:b/>
          <w:sz w:val="24"/>
          <w:szCs w:val="24"/>
        </w:rPr>
        <w:t>Трамвай</w:t>
      </w:r>
    </w:p>
    <w:p w:rsidR="00D02DAB" w:rsidRPr="00C506AD" w:rsidRDefault="00D02DAB" w:rsidP="00D02DAB">
      <w:pPr>
        <w:spacing w:line="240" w:lineRule="auto"/>
        <w:jc w:val="both"/>
        <w:rPr>
          <w:rFonts w:ascii="Times New Roman" w:hAnsi="Times New Roman" w:cs="Times New Roman"/>
          <w:sz w:val="24"/>
          <w:szCs w:val="24"/>
        </w:rPr>
      </w:pPr>
      <w:r w:rsidRPr="00C506AD">
        <w:rPr>
          <w:rFonts w:ascii="Times New Roman" w:hAnsi="Times New Roman" w:cs="Times New Roman"/>
          <w:sz w:val="24"/>
          <w:szCs w:val="24"/>
        </w:rPr>
        <w:t>В: Бежит</w:t>
      </w:r>
    </w:p>
    <w:p w:rsidR="00D02DAB" w:rsidRPr="00C506AD" w:rsidRDefault="00D02DAB" w:rsidP="00D02DAB">
      <w:pPr>
        <w:spacing w:line="240" w:lineRule="auto"/>
        <w:jc w:val="both"/>
        <w:rPr>
          <w:rFonts w:ascii="Times New Roman" w:hAnsi="Times New Roman" w:cs="Times New Roman"/>
          <w:sz w:val="24"/>
          <w:szCs w:val="24"/>
        </w:rPr>
      </w:pPr>
      <w:r w:rsidRPr="00C506AD">
        <w:rPr>
          <w:rFonts w:ascii="Times New Roman" w:hAnsi="Times New Roman" w:cs="Times New Roman"/>
          <w:sz w:val="24"/>
          <w:szCs w:val="24"/>
        </w:rPr>
        <w:t>Д: Трамвай</w:t>
      </w:r>
    </w:p>
    <w:p w:rsidR="00D02DAB" w:rsidRPr="00C506AD" w:rsidRDefault="00D02DAB" w:rsidP="00D02DAB">
      <w:pPr>
        <w:spacing w:line="240" w:lineRule="auto"/>
        <w:jc w:val="both"/>
        <w:rPr>
          <w:rFonts w:ascii="Times New Roman" w:hAnsi="Times New Roman" w:cs="Times New Roman"/>
          <w:sz w:val="24"/>
          <w:szCs w:val="24"/>
        </w:rPr>
      </w:pPr>
      <w:r w:rsidRPr="00C506AD">
        <w:rPr>
          <w:rFonts w:ascii="Times New Roman" w:hAnsi="Times New Roman" w:cs="Times New Roman"/>
          <w:sz w:val="24"/>
          <w:szCs w:val="24"/>
        </w:rPr>
        <w:lastRenderedPageBreak/>
        <w:t>В: Звенит</w:t>
      </w:r>
    </w:p>
    <w:p w:rsidR="00D02DAB" w:rsidRPr="00C506AD" w:rsidRDefault="00D02DAB" w:rsidP="00D02DAB">
      <w:pPr>
        <w:spacing w:line="240" w:lineRule="auto"/>
        <w:jc w:val="both"/>
        <w:rPr>
          <w:rFonts w:ascii="Times New Roman" w:hAnsi="Times New Roman" w:cs="Times New Roman"/>
          <w:sz w:val="24"/>
          <w:szCs w:val="24"/>
        </w:rPr>
      </w:pPr>
      <w:r w:rsidRPr="00C506AD">
        <w:rPr>
          <w:rFonts w:ascii="Times New Roman" w:hAnsi="Times New Roman" w:cs="Times New Roman"/>
          <w:sz w:val="24"/>
          <w:szCs w:val="24"/>
        </w:rPr>
        <w:t>Д: Трамвай</w:t>
      </w:r>
    </w:p>
    <w:p w:rsidR="00D02DAB" w:rsidRPr="00C506AD" w:rsidRDefault="00D02DAB" w:rsidP="00D02DAB">
      <w:pPr>
        <w:spacing w:line="240" w:lineRule="auto"/>
        <w:jc w:val="both"/>
        <w:rPr>
          <w:rFonts w:ascii="Times New Roman" w:hAnsi="Times New Roman" w:cs="Times New Roman"/>
          <w:sz w:val="24"/>
          <w:szCs w:val="24"/>
        </w:rPr>
      </w:pPr>
      <w:r w:rsidRPr="00C506AD">
        <w:rPr>
          <w:rFonts w:ascii="Times New Roman" w:hAnsi="Times New Roman" w:cs="Times New Roman"/>
          <w:sz w:val="24"/>
          <w:szCs w:val="24"/>
        </w:rPr>
        <w:t>В: Мы сядем в него?</w:t>
      </w:r>
    </w:p>
    <w:p w:rsidR="00D02DAB" w:rsidRPr="00C506AD" w:rsidRDefault="00D02DAB" w:rsidP="00D02DAB">
      <w:pPr>
        <w:spacing w:line="240" w:lineRule="auto"/>
        <w:jc w:val="both"/>
        <w:rPr>
          <w:rFonts w:ascii="Times New Roman" w:hAnsi="Times New Roman" w:cs="Times New Roman"/>
          <w:sz w:val="24"/>
          <w:szCs w:val="24"/>
        </w:rPr>
      </w:pPr>
      <w:r w:rsidRPr="00C506AD">
        <w:rPr>
          <w:rFonts w:ascii="Times New Roman" w:hAnsi="Times New Roman" w:cs="Times New Roman"/>
          <w:sz w:val="24"/>
          <w:szCs w:val="24"/>
        </w:rPr>
        <w:t>Д: Давай!</w:t>
      </w:r>
    </w:p>
    <w:p w:rsidR="00D02DAB" w:rsidRPr="00C506AD" w:rsidRDefault="00D02DAB" w:rsidP="00D02DAB">
      <w:pPr>
        <w:spacing w:line="240" w:lineRule="auto"/>
        <w:jc w:val="both"/>
        <w:rPr>
          <w:rFonts w:ascii="Times New Roman" w:hAnsi="Times New Roman" w:cs="Times New Roman"/>
          <w:sz w:val="24"/>
          <w:szCs w:val="24"/>
        </w:rPr>
      </w:pPr>
      <w:r w:rsidRPr="00C506AD">
        <w:rPr>
          <w:rFonts w:ascii="Times New Roman" w:hAnsi="Times New Roman" w:cs="Times New Roman"/>
          <w:sz w:val="24"/>
          <w:szCs w:val="24"/>
        </w:rPr>
        <w:t>В: Называет имя</w:t>
      </w:r>
    </w:p>
    <w:p w:rsidR="00D02DAB" w:rsidRPr="00C506AD" w:rsidRDefault="00D02DAB" w:rsidP="00D02DAB">
      <w:pPr>
        <w:spacing w:line="240" w:lineRule="auto"/>
        <w:jc w:val="both"/>
        <w:rPr>
          <w:rFonts w:ascii="Times New Roman" w:hAnsi="Times New Roman" w:cs="Times New Roman"/>
          <w:sz w:val="24"/>
          <w:szCs w:val="24"/>
        </w:rPr>
      </w:pPr>
      <w:r w:rsidRPr="00C506AD">
        <w:rPr>
          <w:rFonts w:ascii="Times New Roman" w:hAnsi="Times New Roman" w:cs="Times New Roman"/>
          <w:sz w:val="24"/>
          <w:szCs w:val="24"/>
        </w:rPr>
        <w:t>Ребенок, которого назвали: Дзынь!</w:t>
      </w:r>
    </w:p>
    <w:p w:rsidR="00D02DAB" w:rsidRPr="00C506AD" w:rsidRDefault="00D02DAB" w:rsidP="00D02DAB">
      <w:pPr>
        <w:spacing w:line="240" w:lineRule="auto"/>
        <w:rPr>
          <w:rFonts w:ascii="Times New Roman" w:hAnsi="Times New Roman" w:cs="Times New Roman"/>
          <w:sz w:val="24"/>
          <w:szCs w:val="24"/>
        </w:rPr>
      </w:pPr>
      <w:r w:rsidRPr="00C506AD">
        <w:rPr>
          <w:rFonts w:ascii="Times New Roman" w:hAnsi="Times New Roman" w:cs="Times New Roman"/>
          <w:b/>
          <w:sz w:val="24"/>
          <w:szCs w:val="24"/>
        </w:rPr>
        <w:t>ПОКРЫВАЛО</w:t>
      </w:r>
      <w:r w:rsidRPr="00C506AD">
        <w:rPr>
          <w:rFonts w:ascii="Times New Roman" w:hAnsi="Times New Roman" w:cs="Times New Roman"/>
          <w:sz w:val="24"/>
          <w:szCs w:val="24"/>
        </w:rPr>
        <w:br/>
        <w:t>Реквизит: покрывало, два стула.</w:t>
      </w:r>
      <w:r w:rsidRPr="00C506AD">
        <w:rPr>
          <w:rFonts w:ascii="Times New Roman" w:hAnsi="Times New Roman" w:cs="Times New Roman"/>
          <w:sz w:val="24"/>
          <w:szCs w:val="24"/>
        </w:rPr>
        <w:br/>
        <w:t xml:space="preserve">Отряд делится на две команды, которые располагаются по разные стороны покрывала (простыни), так чтобы команды не могли видеть друг друга. С каждой стороны покрывала стоит по одному стулу. По одному участнику от каждой команды занимают место на стуле пока покрывало поднято. Затем покрывало резко опускают и сидящие на стульях должны назвать друг друга по имени по принципу кто быстрее. “Тормоз” переходит в команду противника и может продолжать игру как полноправный член её. </w:t>
      </w:r>
    </w:p>
    <w:p w:rsidR="00790191" w:rsidRPr="00C506AD" w:rsidRDefault="00790191" w:rsidP="00790191">
      <w:pPr>
        <w:ind w:firstLine="567"/>
        <w:jc w:val="both"/>
        <w:rPr>
          <w:rFonts w:ascii="Times New Roman" w:hAnsi="Times New Roman" w:cs="Times New Roman"/>
          <w:sz w:val="24"/>
          <w:szCs w:val="24"/>
        </w:rPr>
      </w:pPr>
    </w:p>
    <w:p w:rsidR="00790191" w:rsidRPr="00C506AD" w:rsidRDefault="00790191" w:rsidP="00790191">
      <w:pPr>
        <w:ind w:firstLine="567"/>
        <w:jc w:val="both"/>
        <w:rPr>
          <w:rFonts w:ascii="Times New Roman" w:hAnsi="Times New Roman" w:cs="Times New Roman"/>
          <w:sz w:val="24"/>
          <w:szCs w:val="24"/>
        </w:rPr>
      </w:pPr>
    </w:p>
    <w:p w:rsidR="00D02DAB" w:rsidRPr="00C506AD" w:rsidRDefault="00D02DAB" w:rsidP="00D02DAB">
      <w:pPr>
        <w:spacing w:line="240" w:lineRule="auto"/>
        <w:jc w:val="center"/>
        <w:rPr>
          <w:rFonts w:ascii="Times New Roman" w:hAnsi="Times New Roman" w:cs="Times New Roman"/>
          <w:b/>
          <w:sz w:val="24"/>
          <w:szCs w:val="24"/>
        </w:rPr>
      </w:pPr>
      <w:r w:rsidRPr="00C506AD">
        <w:rPr>
          <w:rFonts w:ascii="Times New Roman" w:hAnsi="Times New Roman" w:cs="Times New Roman"/>
          <w:b/>
          <w:sz w:val="24"/>
          <w:szCs w:val="24"/>
        </w:rPr>
        <w:t>4.УПРАЖНЕНИЯ НА ВЗАИМОДЕЙСТВИЕ</w:t>
      </w:r>
    </w:p>
    <w:p w:rsidR="00D02DAB" w:rsidRPr="00C506AD" w:rsidRDefault="00D02DAB" w:rsidP="00D02DAB">
      <w:pPr>
        <w:spacing w:line="240" w:lineRule="auto"/>
        <w:rPr>
          <w:rFonts w:ascii="Times New Roman" w:hAnsi="Times New Roman" w:cs="Times New Roman"/>
          <w:iCs/>
          <w:sz w:val="24"/>
          <w:szCs w:val="24"/>
        </w:rPr>
      </w:pPr>
      <w:r w:rsidRPr="00C506AD">
        <w:rPr>
          <w:rFonts w:ascii="Times New Roman" w:hAnsi="Times New Roman" w:cs="Times New Roman"/>
          <w:b/>
          <w:bCs/>
          <w:sz w:val="24"/>
          <w:szCs w:val="24"/>
        </w:rPr>
        <w:t>“Узелки”.</w:t>
      </w:r>
      <w:r w:rsidRPr="00C506AD">
        <w:rPr>
          <w:rFonts w:ascii="Times New Roman" w:hAnsi="Times New Roman" w:cs="Times New Roman"/>
          <w:iCs/>
          <w:sz w:val="24"/>
          <w:szCs w:val="24"/>
        </w:rPr>
        <w:t>Участники образуют круг и берутся за руки, причем руки одного человека должны быть сцеплены с руками разных людей. Задача: не расцепляя рук, распутать узел и образовать круг.</w:t>
      </w:r>
    </w:p>
    <w:p w:rsidR="00D02DAB" w:rsidRPr="00C506AD" w:rsidRDefault="00D02DAB" w:rsidP="00D02DAB">
      <w:pPr>
        <w:spacing w:line="240" w:lineRule="auto"/>
        <w:ind w:firstLine="851"/>
        <w:rPr>
          <w:rFonts w:ascii="Times New Roman" w:hAnsi="Times New Roman" w:cs="Times New Roman"/>
          <w:iCs/>
          <w:sz w:val="24"/>
          <w:szCs w:val="24"/>
        </w:rPr>
      </w:pPr>
      <w:r w:rsidRPr="00C506AD">
        <w:rPr>
          <w:rFonts w:ascii="Times New Roman" w:hAnsi="Times New Roman" w:cs="Times New Roman"/>
          <w:iCs/>
          <w:sz w:val="24"/>
          <w:szCs w:val="24"/>
        </w:rPr>
        <w:t>* Это упражнение дает возможность участвовать всем в выработке стратегии.</w:t>
      </w:r>
    </w:p>
    <w:p w:rsidR="00D02DAB" w:rsidRPr="00C506AD" w:rsidRDefault="00D02DAB" w:rsidP="00D02DAB">
      <w:pPr>
        <w:spacing w:line="240" w:lineRule="auto"/>
        <w:rPr>
          <w:rFonts w:ascii="Times New Roman" w:hAnsi="Times New Roman" w:cs="Times New Roman"/>
          <w:iCs/>
          <w:sz w:val="24"/>
          <w:szCs w:val="24"/>
        </w:rPr>
      </w:pPr>
      <w:r w:rsidRPr="00C506AD">
        <w:rPr>
          <w:rFonts w:ascii="Times New Roman" w:hAnsi="Times New Roman" w:cs="Times New Roman"/>
          <w:b/>
          <w:bCs/>
          <w:sz w:val="24"/>
          <w:szCs w:val="24"/>
        </w:rPr>
        <w:t>“Сидячий круг”.</w:t>
      </w:r>
      <w:r w:rsidRPr="00C506AD">
        <w:rPr>
          <w:rFonts w:ascii="Times New Roman" w:hAnsi="Times New Roman" w:cs="Times New Roman"/>
          <w:iCs/>
          <w:sz w:val="24"/>
          <w:szCs w:val="24"/>
        </w:rPr>
        <w:t>Команда формирует тесный круг (плечи касаются). После этого попросите ребят повернуться на 90 градусов направо. Задание: Нужно медленно сесть на колени друг к другу и рукой коснуться плеча находящегося сзади человека. Завершите это упражнение на высокой ноте, смеясь и хлопая всем.</w:t>
      </w:r>
    </w:p>
    <w:p w:rsidR="00D02DAB" w:rsidRPr="00C506AD" w:rsidRDefault="00D02DAB" w:rsidP="00D02DAB">
      <w:pPr>
        <w:spacing w:line="240" w:lineRule="auto"/>
        <w:rPr>
          <w:rFonts w:ascii="Times New Roman" w:hAnsi="Times New Roman" w:cs="Times New Roman"/>
          <w:iCs/>
          <w:sz w:val="24"/>
          <w:szCs w:val="24"/>
        </w:rPr>
      </w:pPr>
      <w:r w:rsidRPr="00C506AD">
        <w:rPr>
          <w:rFonts w:ascii="Times New Roman" w:hAnsi="Times New Roman" w:cs="Times New Roman"/>
          <w:b/>
          <w:bCs/>
          <w:sz w:val="24"/>
          <w:szCs w:val="24"/>
        </w:rPr>
        <w:t xml:space="preserve">“Все на борт”. </w:t>
      </w:r>
      <w:r w:rsidRPr="00C506AD">
        <w:rPr>
          <w:rFonts w:ascii="Times New Roman" w:hAnsi="Times New Roman" w:cs="Times New Roman"/>
          <w:iCs/>
          <w:sz w:val="24"/>
          <w:szCs w:val="24"/>
          <w:u w:val="single"/>
        </w:rPr>
        <w:t>Оборудование</w:t>
      </w:r>
      <w:r w:rsidRPr="00C506AD">
        <w:rPr>
          <w:rFonts w:ascii="Times New Roman" w:hAnsi="Times New Roman" w:cs="Times New Roman"/>
          <w:iCs/>
          <w:sz w:val="24"/>
          <w:szCs w:val="24"/>
        </w:rPr>
        <w:t>:  любая обозначенная площадка (банкетка, стул, брусок).</w:t>
      </w:r>
    </w:p>
    <w:p w:rsidR="00D02DAB" w:rsidRPr="00C506AD" w:rsidRDefault="00D02DAB" w:rsidP="00D02DAB">
      <w:pPr>
        <w:spacing w:line="240" w:lineRule="auto"/>
        <w:ind w:firstLine="851"/>
        <w:rPr>
          <w:rFonts w:ascii="Times New Roman" w:hAnsi="Times New Roman" w:cs="Times New Roman"/>
          <w:iCs/>
          <w:sz w:val="24"/>
          <w:szCs w:val="24"/>
        </w:rPr>
      </w:pPr>
      <w:r w:rsidRPr="00C506AD">
        <w:rPr>
          <w:rFonts w:ascii="Times New Roman" w:hAnsi="Times New Roman" w:cs="Times New Roman"/>
          <w:iCs/>
          <w:sz w:val="24"/>
          <w:szCs w:val="24"/>
        </w:rPr>
        <w:t>Задача участников: уместиться всей командой на площадке средней величины. Нужно убрать обе ноги от земли, и удержаться минимум пять секунд. Второй этап: нужно сделать то же самое на площади меньшей величины.</w:t>
      </w:r>
    </w:p>
    <w:p w:rsidR="00D02DAB" w:rsidRPr="00C506AD" w:rsidRDefault="00D02DAB" w:rsidP="00D02DAB">
      <w:pPr>
        <w:spacing w:line="240" w:lineRule="auto"/>
        <w:rPr>
          <w:rFonts w:ascii="Times New Roman" w:hAnsi="Times New Roman" w:cs="Times New Roman"/>
          <w:iCs/>
          <w:sz w:val="24"/>
          <w:szCs w:val="24"/>
        </w:rPr>
      </w:pPr>
      <w:r w:rsidRPr="00C506AD">
        <w:rPr>
          <w:rFonts w:ascii="Times New Roman" w:hAnsi="Times New Roman" w:cs="Times New Roman"/>
          <w:b/>
          <w:bCs/>
          <w:sz w:val="24"/>
          <w:szCs w:val="24"/>
        </w:rPr>
        <w:t xml:space="preserve">«Бревно». </w:t>
      </w:r>
      <w:r w:rsidRPr="00C506AD">
        <w:rPr>
          <w:rFonts w:ascii="Times New Roman" w:hAnsi="Times New Roman" w:cs="Times New Roman"/>
          <w:iCs/>
          <w:sz w:val="24"/>
          <w:szCs w:val="24"/>
          <w:u w:val="single"/>
        </w:rPr>
        <w:t>Оборудование:</w:t>
      </w:r>
      <w:r w:rsidRPr="00C506AD">
        <w:rPr>
          <w:rFonts w:ascii="Times New Roman" w:hAnsi="Times New Roman" w:cs="Times New Roman"/>
          <w:iCs/>
          <w:sz w:val="24"/>
          <w:szCs w:val="24"/>
        </w:rPr>
        <w:t xml:space="preserve"> любое бревно (дерево, лежащее на земле, гимнастическое бревно и т.п).</w:t>
      </w:r>
    </w:p>
    <w:p w:rsidR="00D02DAB" w:rsidRPr="00C506AD" w:rsidRDefault="00D02DAB" w:rsidP="00D02DAB">
      <w:pPr>
        <w:spacing w:line="240" w:lineRule="auto"/>
        <w:ind w:firstLine="851"/>
        <w:rPr>
          <w:rFonts w:ascii="Times New Roman" w:hAnsi="Times New Roman" w:cs="Times New Roman"/>
          <w:iCs/>
          <w:sz w:val="24"/>
          <w:szCs w:val="24"/>
        </w:rPr>
      </w:pPr>
      <w:r w:rsidRPr="00C506AD">
        <w:rPr>
          <w:rFonts w:ascii="Times New Roman" w:hAnsi="Times New Roman" w:cs="Times New Roman"/>
          <w:iCs/>
          <w:sz w:val="24"/>
          <w:szCs w:val="24"/>
        </w:rPr>
        <w:t>Команда выстраивается на бревне. Начиная с первого человека, команда переправляется на  противоположный конец бревна. В результате должна получиться та же линия, в том же порядке.</w:t>
      </w:r>
    </w:p>
    <w:p w:rsidR="00D02DAB" w:rsidRPr="00C506AD" w:rsidRDefault="00D02DAB" w:rsidP="00D02DAB">
      <w:pPr>
        <w:spacing w:line="240" w:lineRule="auto"/>
        <w:ind w:firstLine="851"/>
        <w:rPr>
          <w:rFonts w:ascii="Times New Roman" w:hAnsi="Times New Roman" w:cs="Times New Roman"/>
          <w:iCs/>
          <w:sz w:val="24"/>
          <w:szCs w:val="24"/>
        </w:rPr>
      </w:pPr>
      <w:r w:rsidRPr="00C506AD">
        <w:rPr>
          <w:rFonts w:ascii="Times New Roman" w:hAnsi="Times New Roman" w:cs="Times New Roman"/>
          <w:iCs/>
          <w:sz w:val="24"/>
          <w:szCs w:val="24"/>
        </w:rPr>
        <w:t>* Подсказка вожатому: лучше расположить команду, чередуя мальчиков и девочек.</w:t>
      </w:r>
    </w:p>
    <w:p w:rsidR="00D02DAB" w:rsidRPr="00C506AD" w:rsidRDefault="00D02DAB" w:rsidP="00D02DAB">
      <w:pPr>
        <w:spacing w:line="240" w:lineRule="auto"/>
        <w:rPr>
          <w:rFonts w:ascii="Times New Roman" w:hAnsi="Times New Roman" w:cs="Times New Roman"/>
          <w:iCs/>
          <w:sz w:val="24"/>
          <w:szCs w:val="24"/>
        </w:rPr>
      </w:pPr>
      <w:r w:rsidRPr="00C506AD">
        <w:rPr>
          <w:rFonts w:ascii="Times New Roman" w:hAnsi="Times New Roman" w:cs="Times New Roman"/>
          <w:b/>
          <w:bCs/>
          <w:sz w:val="24"/>
          <w:szCs w:val="24"/>
        </w:rPr>
        <w:t xml:space="preserve">“Прогулка слепых”. </w:t>
      </w:r>
      <w:r w:rsidRPr="00C506AD">
        <w:rPr>
          <w:rFonts w:ascii="Times New Roman" w:hAnsi="Times New Roman" w:cs="Times New Roman"/>
          <w:iCs/>
          <w:sz w:val="24"/>
          <w:szCs w:val="24"/>
        </w:rPr>
        <w:t>Пусть каждый участник закроет глаза повязкой. Когда все глаза закрыты расскажите ребятам, что мы собираемся в путешествие по неприкосновенной земле, которой не может коснуться наш взгляд. Попросите положить правую руку на плечо впередистоящего. Медленно начните путешествие по выбранному маршруту, включая залезание на пеньки, возвышенности, пролезание под низко нависшими деревьями и ветками, протискивание между деревьями и т.д. Финишируйте на каком-нибудь тесном (но безопасном!) месте.</w:t>
      </w:r>
    </w:p>
    <w:p w:rsidR="00D02DAB" w:rsidRPr="00C506AD" w:rsidRDefault="00D02DAB" w:rsidP="00D02DAB">
      <w:pPr>
        <w:spacing w:line="240" w:lineRule="auto"/>
        <w:ind w:firstLine="851"/>
        <w:jc w:val="both"/>
        <w:rPr>
          <w:rFonts w:ascii="Times New Roman" w:hAnsi="Times New Roman" w:cs="Times New Roman"/>
          <w:iCs/>
          <w:sz w:val="24"/>
          <w:szCs w:val="24"/>
        </w:rPr>
      </w:pPr>
      <w:r w:rsidRPr="00C506AD">
        <w:rPr>
          <w:rFonts w:ascii="Times New Roman" w:hAnsi="Times New Roman" w:cs="Times New Roman"/>
          <w:iCs/>
          <w:sz w:val="24"/>
          <w:szCs w:val="24"/>
        </w:rPr>
        <w:lastRenderedPageBreak/>
        <w:t>* Подсказка вожатому: выполнять это упражнение следует в полном молчании. Следует выбрать знак для обозначения опасности (пожимание, хлопок по плечу и др.).</w:t>
      </w:r>
    </w:p>
    <w:p w:rsidR="00D02DAB" w:rsidRPr="00C506AD" w:rsidRDefault="00D02DAB" w:rsidP="00D02DAB">
      <w:pPr>
        <w:spacing w:line="240" w:lineRule="auto"/>
        <w:jc w:val="both"/>
        <w:rPr>
          <w:rFonts w:ascii="Times New Roman" w:hAnsi="Times New Roman" w:cs="Times New Roman"/>
          <w:sz w:val="24"/>
          <w:szCs w:val="24"/>
        </w:rPr>
      </w:pPr>
      <w:r w:rsidRPr="00C506AD">
        <w:rPr>
          <w:rFonts w:ascii="Times New Roman" w:hAnsi="Times New Roman" w:cs="Times New Roman"/>
          <w:b/>
          <w:sz w:val="24"/>
          <w:szCs w:val="24"/>
        </w:rPr>
        <w:t xml:space="preserve">Три предмета. </w:t>
      </w:r>
      <w:r w:rsidRPr="00C506AD">
        <w:rPr>
          <w:rFonts w:ascii="Times New Roman" w:hAnsi="Times New Roman" w:cs="Times New Roman"/>
          <w:sz w:val="24"/>
          <w:szCs w:val="24"/>
        </w:rPr>
        <w:t>Ведущий предлагает участникам встать в круг.</w:t>
      </w:r>
    </w:p>
    <w:p w:rsidR="00D02DAB" w:rsidRPr="00C506AD" w:rsidRDefault="00D02DAB" w:rsidP="00D02DAB">
      <w:pPr>
        <w:spacing w:line="240" w:lineRule="auto"/>
        <w:jc w:val="both"/>
        <w:rPr>
          <w:rFonts w:ascii="Times New Roman" w:hAnsi="Times New Roman" w:cs="Times New Roman"/>
          <w:sz w:val="24"/>
          <w:szCs w:val="24"/>
        </w:rPr>
      </w:pPr>
      <w:r w:rsidRPr="00C506AD">
        <w:rPr>
          <w:rFonts w:ascii="Times New Roman" w:hAnsi="Times New Roman" w:cs="Times New Roman"/>
          <w:b/>
          <w:sz w:val="24"/>
          <w:szCs w:val="24"/>
          <w:u w:val="single"/>
        </w:rPr>
        <w:t>Задание:</w:t>
      </w:r>
      <w:r w:rsidRPr="00C506AD">
        <w:rPr>
          <w:rFonts w:ascii="Times New Roman" w:hAnsi="Times New Roman" w:cs="Times New Roman"/>
          <w:sz w:val="24"/>
          <w:szCs w:val="24"/>
        </w:rPr>
        <w:t xml:space="preserve"> У меня есть три предмета. Я буду запускать их по очереди. Ваша задача сделать так, что бы все три предмета по-очереди побывали в руках у каждого из вас, не попадая к одному человеку дважды. Кидая предмет вы называете имя человека, которому он предназначен. Когда предмет побывал у всех, вы отдаете его мне. Запрещается: передавать предметы из рук в руки и кидать рядом стоящим людям.</w:t>
      </w:r>
    </w:p>
    <w:p w:rsidR="00D02DAB" w:rsidRPr="00C506AD" w:rsidRDefault="00D02DAB" w:rsidP="00D02DAB">
      <w:pPr>
        <w:spacing w:line="240" w:lineRule="auto"/>
        <w:jc w:val="both"/>
        <w:rPr>
          <w:rFonts w:ascii="Times New Roman" w:hAnsi="Times New Roman" w:cs="Times New Roman"/>
          <w:sz w:val="24"/>
          <w:szCs w:val="24"/>
        </w:rPr>
      </w:pPr>
      <w:r w:rsidRPr="00C506AD">
        <w:rPr>
          <w:rFonts w:ascii="Times New Roman" w:hAnsi="Times New Roman" w:cs="Times New Roman"/>
          <w:b/>
          <w:sz w:val="24"/>
          <w:szCs w:val="24"/>
          <w:u w:val="single"/>
        </w:rPr>
        <w:t xml:space="preserve">Таинственный астероид. </w:t>
      </w:r>
      <w:r w:rsidRPr="00C506AD">
        <w:rPr>
          <w:rFonts w:ascii="Times New Roman" w:hAnsi="Times New Roman" w:cs="Times New Roman"/>
          <w:sz w:val="24"/>
          <w:szCs w:val="24"/>
        </w:rPr>
        <w:t xml:space="preserve"> Вы астронавты, попали на неизвестную планету и стоите на берегу озера, наполненного ядовитой жидкостью. Ваша задача перебраться на другой берег. Сделать это можно только по спинам животных (листы А4), но животные плавают на поверхности только до тех пор, пока на их спине стоит хотя бы одна нога. Если на спине животного никто не стоит, оно может уплыть, и появиться в любом другом месте. Если один из участников наступает в жидкость, то он считается утонувшим и вся команда начинает упражнение сначала.</w:t>
      </w:r>
    </w:p>
    <w:p w:rsidR="00D02DAB" w:rsidRPr="00C506AD" w:rsidRDefault="00D02DAB" w:rsidP="00D02DAB">
      <w:pPr>
        <w:spacing w:line="240" w:lineRule="auto"/>
        <w:jc w:val="both"/>
        <w:rPr>
          <w:rFonts w:ascii="Times New Roman" w:hAnsi="Times New Roman" w:cs="Times New Roman"/>
          <w:sz w:val="24"/>
          <w:szCs w:val="24"/>
        </w:rPr>
      </w:pPr>
      <w:r w:rsidRPr="00C506AD">
        <w:rPr>
          <w:rFonts w:ascii="Times New Roman" w:hAnsi="Times New Roman" w:cs="Times New Roman"/>
          <w:b/>
          <w:sz w:val="24"/>
          <w:szCs w:val="24"/>
          <w:u w:val="single"/>
        </w:rPr>
        <w:t xml:space="preserve">Четверо стоя.  </w:t>
      </w:r>
      <w:r w:rsidRPr="00C506AD">
        <w:rPr>
          <w:rFonts w:ascii="Times New Roman" w:hAnsi="Times New Roman" w:cs="Times New Roman"/>
          <w:sz w:val="24"/>
          <w:szCs w:val="24"/>
        </w:rPr>
        <w:t>Когда я скажу «Упражнение началось» вы не сможете разговаривать и договариваться, каким - либо образом. «Упражнение началось». Ваша задача сделать так, что бы одновременно всегда стояли 4 человека, но каждый человек в отдельности не может стоять больше 10 секунд.</w:t>
      </w:r>
    </w:p>
    <w:p w:rsidR="00D02DAB" w:rsidRPr="00C506AD" w:rsidRDefault="00D02DAB" w:rsidP="00D02DAB">
      <w:pPr>
        <w:spacing w:line="240" w:lineRule="auto"/>
        <w:jc w:val="both"/>
        <w:rPr>
          <w:rFonts w:ascii="Times New Roman" w:hAnsi="Times New Roman" w:cs="Times New Roman"/>
          <w:sz w:val="24"/>
          <w:szCs w:val="24"/>
        </w:rPr>
      </w:pPr>
      <w:r w:rsidRPr="00C506AD">
        <w:rPr>
          <w:rFonts w:ascii="Times New Roman" w:hAnsi="Times New Roman" w:cs="Times New Roman"/>
          <w:b/>
          <w:sz w:val="24"/>
          <w:szCs w:val="24"/>
          <w:u w:val="single"/>
        </w:rPr>
        <w:t xml:space="preserve">Кошка-собака. </w:t>
      </w:r>
      <w:r w:rsidRPr="00C506AD">
        <w:rPr>
          <w:rFonts w:ascii="Times New Roman" w:hAnsi="Times New Roman" w:cs="Times New Roman"/>
          <w:sz w:val="24"/>
          <w:szCs w:val="24"/>
        </w:rPr>
        <w:t xml:space="preserve">Участники садятся в круг. </w:t>
      </w:r>
    </w:p>
    <w:p w:rsidR="00D02DAB" w:rsidRPr="00C506AD" w:rsidRDefault="00D02DAB" w:rsidP="00D02DAB">
      <w:pPr>
        <w:spacing w:line="240" w:lineRule="auto"/>
        <w:jc w:val="both"/>
        <w:rPr>
          <w:rFonts w:ascii="Times New Roman" w:hAnsi="Times New Roman" w:cs="Times New Roman"/>
          <w:sz w:val="24"/>
          <w:szCs w:val="24"/>
        </w:rPr>
      </w:pPr>
      <w:r w:rsidRPr="00C506AD">
        <w:rPr>
          <w:rFonts w:ascii="Times New Roman" w:hAnsi="Times New Roman" w:cs="Times New Roman"/>
          <w:b/>
          <w:sz w:val="24"/>
          <w:szCs w:val="24"/>
          <w:u w:val="single"/>
        </w:rPr>
        <w:t>Установка:</w:t>
      </w:r>
      <w:r w:rsidRPr="00C506AD">
        <w:rPr>
          <w:rFonts w:ascii="Times New Roman" w:hAnsi="Times New Roman" w:cs="Times New Roman"/>
          <w:sz w:val="24"/>
          <w:szCs w:val="24"/>
        </w:rPr>
        <w:t xml:space="preserve"> У меня есть два маркера, один это кошка, другой – собака. Я буду запускать их в разные стороны. Ваша задача сделать так, что бы каждый из маркеров прошел по кругу, побывав у каждого из вас. Но вы не можете взять маркер не узнав кто это: кошка или собака. Ответ на этот вопрос знаю только я. Когда вам предлагают маркер вам необходимо спросить у предлагающего «Кто это?». Вопрос передается по цепочке, не нарушая очередности, пока не дойдет до меня, я отвечаю, например: «Кошка». И ответ также передается по цепочке. Аналогично происходит с собакой. Задание считается выполненным, когда оба маркера вернутся ко мне.</w:t>
      </w:r>
    </w:p>
    <w:p w:rsidR="00D02DAB" w:rsidRPr="00C506AD" w:rsidRDefault="00D02DAB" w:rsidP="00D02DAB">
      <w:pPr>
        <w:spacing w:line="240" w:lineRule="auto"/>
        <w:jc w:val="both"/>
        <w:rPr>
          <w:rFonts w:ascii="Times New Roman" w:hAnsi="Times New Roman" w:cs="Times New Roman"/>
          <w:sz w:val="24"/>
          <w:szCs w:val="24"/>
        </w:rPr>
      </w:pPr>
      <w:r w:rsidRPr="00C506AD">
        <w:rPr>
          <w:rFonts w:ascii="Times New Roman" w:hAnsi="Times New Roman" w:cs="Times New Roman"/>
          <w:b/>
          <w:sz w:val="24"/>
          <w:szCs w:val="24"/>
          <w:u w:val="single"/>
        </w:rPr>
        <w:t xml:space="preserve">Покрывало. </w:t>
      </w:r>
      <w:r w:rsidRPr="00C506AD">
        <w:rPr>
          <w:rFonts w:ascii="Times New Roman" w:hAnsi="Times New Roman" w:cs="Times New Roman"/>
          <w:sz w:val="24"/>
          <w:szCs w:val="24"/>
        </w:rPr>
        <w:t xml:space="preserve"> На покрывале бумажным скотчем наклеен две извилистые линии. Расстояние между линиями ровняется размеру используемой для упражнения кружки, положенной на бок. </w:t>
      </w:r>
    </w:p>
    <w:p w:rsidR="00D02DAB" w:rsidRPr="00C506AD" w:rsidRDefault="00D02DAB" w:rsidP="00D02DAB">
      <w:pPr>
        <w:spacing w:line="240" w:lineRule="auto"/>
        <w:jc w:val="both"/>
        <w:rPr>
          <w:rFonts w:ascii="Times New Roman" w:hAnsi="Times New Roman" w:cs="Times New Roman"/>
          <w:sz w:val="24"/>
          <w:szCs w:val="24"/>
        </w:rPr>
      </w:pPr>
      <w:r w:rsidRPr="00C506AD">
        <w:rPr>
          <w:rFonts w:ascii="Times New Roman" w:hAnsi="Times New Roman" w:cs="Times New Roman"/>
          <w:b/>
          <w:sz w:val="24"/>
          <w:szCs w:val="24"/>
          <w:u w:val="single"/>
        </w:rPr>
        <w:t xml:space="preserve">Топни – хлопни. </w:t>
      </w:r>
      <w:r w:rsidRPr="00C506AD">
        <w:rPr>
          <w:rFonts w:ascii="Times New Roman" w:hAnsi="Times New Roman" w:cs="Times New Roman"/>
          <w:sz w:val="24"/>
          <w:szCs w:val="24"/>
        </w:rPr>
        <w:t>Участники садятся в круг, перекрещивая ноги с рядом сидящими, а руки кладут на колени соседей. Задача: топнуть и хлопнуть по кругу не нарушая очередности.</w:t>
      </w:r>
    </w:p>
    <w:p w:rsidR="00D02DAB" w:rsidRPr="00C506AD" w:rsidRDefault="00D02DAB" w:rsidP="00D02DAB">
      <w:pPr>
        <w:spacing w:line="240" w:lineRule="auto"/>
        <w:jc w:val="both"/>
        <w:rPr>
          <w:rFonts w:ascii="Times New Roman" w:hAnsi="Times New Roman" w:cs="Times New Roman"/>
          <w:b/>
          <w:sz w:val="24"/>
          <w:szCs w:val="24"/>
          <w:u w:val="single"/>
        </w:rPr>
      </w:pPr>
      <w:r w:rsidRPr="00C506AD">
        <w:rPr>
          <w:rFonts w:ascii="Times New Roman" w:hAnsi="Times New Roman" w:cs="Times New Roman"/>
          <w:b/>
          <w:sz w:val="24"/>
          <w:szCs w:val="24"/>
          <w:u w:val="single"/>
        </w:rPr>
        <w:t>ВСЕ УПРАЖНЕНИЯ НА ВЗАИМОДЕЙСТВИЕ ОБЯЗАТЕЛЬНО ДОЛЖНЫ ОБСУЖДАТЬСЯ!!!</w:t>
      </w:r>
    </w:p>
    <w:p w:rsidR="00D02DAB" w:rsidRPr="00C506AD" w:rsidRDefault="00D02DAB" w:rsidP="00D02DAB">
      <w:pPr>
        <w:spacing w:line="240" w:lineRule="auto"/>
        <w:jc w:val="both"/>
        <w:rPr>
          <w:rFonts w:ascii="Times New Roman" w:hAnsi="Times New Roman" w:cs="Times New Roman"/>
          <w:b/>
          <w:sz w:val="24"/>
          <w:szCs w:val="24"/>
        </w:rPr>
      </w:pPr>
      <w:r w:rsidRPr="00C506AD">
        <w:rPr>
          <w:rFonts w:ascii="Times New Roman" w:hAnsi="Times New Roman" w:cs="Times New Roman"/>
          <w:b/>
          <w:sz w:val="24"/>
          <w:szCs w:val="24"/>
        </w:rPr>
        <w:t>Примерные вопросы для обсуждения (проблема как творческая задача):</w:t>
      </w:r>
    </w:p>
    <w:p w:rsidR="00D02DAB" w:rsidRPr="00C506AD" w:rsidRDefault="00D02DAB" w:rsidP="00D02DAB">
      <w:pPr>
        <w:numPr>
          <w:ilvl w:val="0"/>
          <w:numId w:val="19"/>
        </w:numPr>
        <w:spacing w:after="0" w:line="240" w:lineRule="auto"/>
        <w:jc w:val="both"/>
        <w:rPr>
          <w:rFonts w:ascii="Times New Roman" w:hAnsi="Times New Roman" w:cs="Times New Roman"/>
          <w:sz w:val="24"/>
          <w:szCs w:val="24"/>
        </w:rPr>
      </w:pPr>
      <w:r w:rsidRPr="00C506AD">
        <w:rPr>
          <w:rFonts w:ascii="Times New Roman" w:hAnsi="Times New Roman" w:cs="Times New Roman"/>
          <w:sz w:val="24"/>
          <w:szCs w:val="24"/>
        </w:rPr>
        <w:t>что сейчас происходило?</w:t>
      </w:r>
    </w:p>
    <w:p w:rsidR="00D02DAB" w:rsidRPr="00C506AD" w:rsidRDefault="00D02DAB" w:rsidP="00D02DAB">
      <w:pPr>
        <w:numPr>
          <w:ilvl w:val="0"/>
          <w:numId w:val="19"/>
        </w:numPr>
        <w:spacing w:after="0" w:line="240" w:lineRule="auto"/>
        <w:jc w:val="both"/>
        <w:rPr>
          <w:rFonts w:ascii="Times New Roman" w:hAnsi="Times New Roman" w:cs="Times New Roman"/>
          <w:sz w:val="24"/>
          <w:szCs w:val="24"/>
        </w:rPr>
      </w:pPr>
      <w:r w:rsidRPr="00C506AD">
        <w:rPr>
          <w:rFonts w:ascii="Times New Roman" w:hAnsi="Times New Roman" w:cs="Times New Roman"/>
          <w:sz w:val="24"/>
          <w:szCs w:val="24"/>
        </w:rPr>
        <w:t>ваши впечатления?</w:t>
      </w:r>
    </w:p>
    <w:p w:rsidR="00D02DAB" w:rsidRPr="00C506AD" w:rsidRDefault="00D02DAB" w:rsidP="00D02DAB">
      <w:pPr>
        <w:numPr>
          <w:ilvl w:val="0"/>
          <w:numId w:val="19"/>
        </w:numPr>
        <w:spacing w:after="0" w:line="240" w:lineRule="auto"/>
        <w:jc w:val="both"/>
        <w:rPr>
          <w:rFonts w:ascii="Times New Roman" w:hAnsi="Times New Roman" w:cs="Times New Roman"/>
          <w:sz w:val="24"/>
          <w:szCs w:val="24"/>
        </w:rPr>
      </w:pPr>
      <w:r w:rsidRPr="00C506AD">
        <w:rPr>
          <w:rFonts w:ascii="Times New Roman" w:hAnsi="Times New Roman" w:cs="Times New Roman"/>
          <w:sz w:val="24"/>
          <w:szCs w:val="24"/>
        </w:rPr>
        <w:t>что было сложным на ваш взгляд?</w:t>
      </w:r>
    </w:p>
    <w:p w:rsidR="00D02DAB" w:rsidRPr="00C506AD" w:rsidRDefault="00D02DAB" w:rsidP="00D02DAB">
      <w:pPr>
        <w:numPr>
          <w:ilvl w:val="0"/>
          <w:numId w:val="19"/>
        </w:numPr>
        <w:spacing w:after="0" w:line="240" w:lineRule="auto"/>
        <w:jc w:val="both"/>
        <w:rPr>
          <w:rFonts w:ascii="Times New Roman" w:hAnsi="Times New Roman" w:cs="Times New Roman"/>
          <w:sz w:val="24"/>
          <w:szCs w:val="24"/>
        </w:rPr>
      </w:pPr>
      <w:r w:rsidRPr="00C506AD">
        <w:rPr>
          <w:rFonts w:ascii="Times New Roman" w:hAnsi="Times New Roman" w:cs="Times New Roman"/>
          <w:sz w:val="24"/>
          <w:szCs w:val="24"/>
        </w:rPr>
        <w:t>а что далось вам легко?</w:t>
      </w:r>
    </w:p>
    <w:p w:rsidR="00D02DAB" w:rsidRPr="00C506AD" w:rsidRDefault="00D02DAB" w:rsidP="00D02DAB">
      <w:pPr>
        <w:numPr>
          <w:ilvl w:val="0"/>
          <w:numId w:val="19"/>
        </w:numPr>
        <w:spacing w:after="0" w:line="240" w:lineRule="auto"/>
        <w:jc w:val="both"/>
        <w:rPr>
          <w:rFonts w:ascii="Times New Roman" w:hAnsi="Times New Roman" w:cs="Times New Roman"/>
          <w:sz w:val="24"/>
          <w:szCs w:val="24"/>
        </w:rPr>
      </w:pPr>
      <w:r w:rsidRPr="00C506AD">
        <w:rPr>
          <w:rFonts w:ascii="Times New Roman" w:hAnsi="Times New Roman" w:cs="Times New Roman"/>
          <w:sz w:val="24"/>
          <w:szCs w:val="24"/>
        </w:rPr>
        <w:t>что для вас было самым интересным?</w:t>
      </w:r>
    </w:p>
    <w:p w:rsidR="00D02DAB" w:rsidRPr="00C506AD" w:rsidRDefault="00D02DAB" w:rsidP="00D02DAB">
      <w:pPr>
        <w:numPr>
          <w:ilvl w:val="0"/>
          <w:numId w:val="19"/>
        </w:numPr>
        <w:spacing w:after="0" w:line="240" w:lineRule="auto"/>
        <w:jc w:val="both"/>
        <w:rPr>
          <w:rFonts w:ascii="Times New Roman" w:hAnsi="Times New Roman" w:cs="Times New Roman"/>
          <w:sz w:val="24"/>
          <w:szCs w:val="24"/>
        </w:rPr>
      </w:pPr>
      <w:r w:rsidRPr="00C506AD">
        <w:rPr>
          <w:rFonts w:ascii="Times New Roman" w:hAnsi="Times New Roman" w:cs="Times New Roman"/>
          <w:sz w:val="24"/>
          <w:szCs w:val="24"/>
        </w:rPr>
        <w:t>что помогало или наоборот мешало вам?</w:t>
      </w:r>
    </w:p>
    <w:p w:rsidR="00D02DAB" w:rsidRPr="00C506AD" w:rsidRDefault="00D02DAB" w:rsidP="00D02DAB">
      <w:pPr>
        <w:numPr>
          <w:ilvl w:val="0"/>
          <w:numId w:val="19"/>
        </w:numPr>
        <w:spacing w:after="0" w:line="240" w:lineRule="auto"/>
        <w:jc w:val="both"/>
        <w:rPr>
          <w:rFonts w:ascii="Times New Roman" w:hAnsi="Times New Roman" w:cs="Times New Roman"/>
          <w:sz w:val="24"/>
          <w:szCs w:val="24"/>
        </w:rPr>
      </w:pPr>
      <w:r w:rsidRPr="00C506AD">
        <w:rPr>
          <w:rFonts w:ascii="Times New Roman" w:hAnsi="Times New Roman" w:cs="Times New Roman"/>
          <w:sz w:val="24"/>
          <w:szCs w:val="24"/>
        </w:rPr>
        <w:t>почему именно эта конструкция была выбрана?</w:t>
      </w:r>
    </w:p>
    <w:p w:rsidR="00D02DAB" w:rsidRPr="00C506AD" w:rsidRDefault="00D02DAB" w:rsidP="00D02DAB">
      <w:pPr>
        <w:numPr>
          <w:ilvl w:val="0"/>
          <w:numId w:val="19"/>
        </w:numPr>
        <w:spacing w:after="0" w:line="240" w:lineRule="auto"/>
        <w:jc w:val="both"/>
        <w:rPr>
          <w:rFonts w:ascii="Times New Roman" w:hAnsi="Times New Roman" w:cs="Times New Roman"/>
          <w:sz w:val="24"/>
          <w:szCs w:val="24"/>
        </w:rPr>
      </w:pPr>
      <w:r w:rsidRPr="00C506AD">
        <w:rPr>
          <w:rFonts w:ascii="Times New Roman" w:hAnsi="Times New Roman" w:cs="Times New Roman"/>
          <w:sz w:val="24"/>
          <w:szCs w:val="24"/>
        </w:rPr>
        <w:t>как вы с ней справляетесь обычно в жизни?</w:t>
      </w:r>
    </w:p>
    <w:p w:rsidR="00D02DAB" w:rsidRPr="00C506AD" w:rsidRDefault="00D02DAB" w:rsidP="00D02DAB">
      <w:pPr>
        <w:spacing w:line="240" w:lineRule="auto"/>
        <w:jc w:val="both"/>
        <w:rPr>
          <w:rFonts w:ascii="Times New Roman" w:hAnsi="Times New Roman" w:cs="Times New Roman"/>
          <w:b/>
          <w:i/>
          <w:sz w:val="24"/>
          <w:szCs w:val="24"/>
        </w:rPr>
      </w:pPr>
      <w:r w:rsidRPr="00C506AD">
        <w:rPr>
          <w:rFonts w:ascii="Times New Roman" w:hAnsi="Times New Roman" w:cs="Times New Roman"/>
          <w:b/>
          <w:i/>
          <w:sz w:val="24"/>
          <w:szCs w:val="24"/>
        </w:rPr>
        <w:t>Остальные вопросы задавайте исходя  от ответов участников.</w:t>
      </w:r>
    </w:p>
    <w:p w:rsidR="00D02DAB" w:rsidRPr="00C506AD" w:rsidRDefault="007F72EF" w:rsidP="00D02DAB">
      <w:pPr>
        <w:spacing w:line="240" w:lineRule="auto"/>
        <w:jc w:val="center"/>
        <w:rPr>
          <w:rFonts w:ascii="Times New Roman" w:hAnsi="Times New Roman" w:cs="Times New Roman"/>
          <w:b/>
          <w:sz w:val="24"/>
          <w:szCs w:val="24"/>
        </w:rPr>
      </w:pPr>
      <w:r w:rsidRPr="00C506AD">
        <w:rPr>
          <w:rFonts w:ascii="Times New Roman" w:hAnsi="Times New Roman" w:cs="Times New Roman"/>
          <w:b/>
          <w:sz w:val="24"/>
          <w:szCs w:val="24"/>
        </w:rPr>
        <w:t>5.</w:t>
      </w:r>
      <w:r w:rsidR="00D02DAB" w:rsidRPr="00C506AD">
        <w:rPr>
          <w:rFonts w:ascii="Times New Roman" w:hAnsi="Times New Roman" w:cs="Times New Roman"/>
          <w:b/>
          <w:sz w:val="24"/>
          <w:szCs w:val="24"/>
        </w:rPr>
        <w:t>Как выбрать лидера.</w:t>
      </w:r>
    </w:p>
    <w:p w:rsidR="00D02DAB" w:rsidRPr="00C506AD" w:rsidRDefault="00D02DAB" w:rsidP="00D02DAB">
      <w:pPr>
        <w:spacing w:line="240" w:lineRule="auto"/>
        <w:jc w:val="both"/>
        <w:rPr>
          <w:rFonts w:ascii="Times New Roman" w:hAnsi="Times New Roman" w:cs="Times New Roman"/>
          <w:sz w:val="24"/>
          <w:szCs w:val="24"/>
        </w:rPr>
      </w:pPr>
      <w:r w:rsidRPr="00C506AD">
        <w:rPr>
          <w:rFonts w:ascii="Times New Roman" w:hAnsi="Times New Roman" w:cs="Times New Roman"/>
          <w:sz w:val="24"/>
          <w:szCs w:val="24"/>
        </w:rPr>
        <w:tab/>
        <w:t xml:space="preserve">Выйти вперед и встать во главе других, в общем-то, бывает не сложно. Сложнее другое. Встающий впереди становится лидером, ведущим, а значит, ответственным не только за себя, но и за тех, кого он </w:t>
      </w:r>
      <w:r w:rsidRPr="00C506AD">
        <w:rPr>
          <w:rFonts w:ascii="Times New Roman" w:hAnsi="Times New Roman" w:cs="Times New Roman"/>
          <w:sz w:val="24"/>
          <w:szCs w:val="24"/>
        </w:rPr>
        <w:lastRenderedPageBreak/>
        <w:t>поведет, за дело, которое он берется организовывать. Как найти такого человека, как не ошибиться, выбирая лидера?</w:t>
      </w:r>
    </w:p>
    <w:p w:rsidR="00D02DAB" w:rsidRPr="00C506AD" w:rsidRDefault="00D02DAB" w:rsidP="00D02DAB">
      <w:pPr>
        <w:spacing w:line="240" w:lineRule="auto"/>
        <w:jc w:val="both"/>
        <w:rPr>
          <w:rFonts w:ascii="Times New Roman" w:hAnsi="Times New Roman" w:cs="Times New Roman"/>
          <w:sz w:val="24"/>
          <w:szCs w:val="24"/>
        </w:rPr>
      </w:pPr>
      <w:r w:rsidRPr="00C506AD">
        <w:rPr>
          <w:rFonts w:ascii="Times New Roman" w:hAnsi="Times New Roman" w:cs="Times New Roman"/>
          <w:sz w:val="24"/>
          <w:szCs w:val="24"/>
        </w:rPr>
        <w:tab/>
        <w:t>Мы предлагаем вам неоднократно опробованную методику проведения выборной компании, которая включает в себя две деловые игры: «Лидер».</w:t>
      </w:r>
    </w:p>
    <w:p w:rsidR="00D02DAB" w:rsidRPr="00C506AD" w:rsidRDefault="00D02DAB" w:rsidP="00D02DAB">
      <w:pPr>
        <w:tabs>
          <w:tab w:val="left" w:pos="284"/>
        </w:tabs>
        <w:spacing w:line="240" w:lineRule="auto"/>
        <w:jc w:val="center"/>
        <w:rPr>
          <w:rFonts w:ascii="Times New Roman" w:hAnsi="Times New Roman" w:cs="Times New Roman"/>
          <w:b/>
          <w:sz w:val="24"/>
          <w:szCs w:val="24"/>
        </w:rPr>
      </w:pPr>
      <w:r w:rsidRPr="00C506AD">
        <w:rPr>
          <w:rFonts w:ascii="Times New Roman" w:hAnsi="Times New Roman" w:cs="Times New Roman"/>
          <w:b/>
          <w:sz w:val="24"/>
          <w:szCs w:val="24"/>
        </w:rPr>
        <w:t>Деловая игра «ЛИДЕР»</w:t>
      </w:r>
    </w:p>
    <w:p w:rsidR="00D02DAB" w:rsidRPr="00C506AD" w:rsidRDefault="00D02DAB" w:rsidP="00D02DAB">
      <w:pPr>
        <w:numPr>
          <w:ilvl w:val="0"/>
          <w:numId w:val="20"/>
        </w:numPr>
        <w:tabs>
          <w:tab w:val="left" w:pos="284"/>
        </w:tabs>
        <w:spacing w:after="0" w:line="240" w:lineRule="auto"/>
        <w:ind w:left="0" w:firstLine="0"/>
        <w:jc w:val="both"/>
        <w:rPr>
          <w:rFonts w:ascii="Times New Roman" w:hAnsi="Times New Roman" w:cs="Times New Roman"/>
          <w:sz w:val="24"/>
          <w:szCs w:val="24"/>
        </w:rPr>
      </w:pPr>
      <w:r w:rsidRPr="00C506AD">
        <w:rPr>
          <w:rFonts w:ascii="Times New Roman" w:hAnsi="Times New Roman" w:cs="Times New Roman"/>
          <w:sz w:val="24"/>
          <w:szCs w:val="24"/>
        </w:rPr>
        <w:t>общие положения.</w:t>
      </w:r>
    </w:p>
    <w:p w:rsidR="00D02DAB" w:rsidRPr="00C506AD" w:rsidRDefault="00D02DAB" w:rsidP="00D02DAB">
      <w:pPr>
        <w:tabs>
          <w:tab w:val="left" w:pos="284"/>
        </w:tabs>
        <w:spacing w:line="240" w:lineRule="auto"/>
        <w:jc w:val="both"/>
        <w:rPr>
          <w:rFonts w:ascii="Times New Roman" w:hAnsi="Times New Roman" w:cs="Times New Roman"/>
          <w:sz w:val="24"/>
          <w:szCs w:val="24"/>
        </w:rPr>
      </w:pPr>
      <w:r w:rsidRPr="00C506AD">
        <w:rPr>
          <w:rFonts w:ascii="Times New Roman" w:hAnsi="Times New Roman" w:cs="Times New Roman"/>
          <w:sz w:val="24"/>
          <w:szCs w:val="24"/>
        </w:rPr>
        <w:t>Деловая игра «Лидер» проводится как подготовительный этап деловой игры «Выборы». В ней принимает участие весь отряд. Задания игры подобраны таким образом, что позволяют проявить участникам организаторские, творческие, коммуникативные способности, которые необходимы любому человеку, претендующего на роль лидера.</w:t>
      </w:r>
    </w:p>
    <w:p w:rsidR="00D02DAB" w:rsidRPr="00C506AD" w:rsidRDefault="00D02DAB" w:rsidP="00D02DAB">
      <w:pPr>
        <w:numPr>
          <w:ilvl w:val="0"/>
          <w:numId w:val="20"/>
        </w:numPr>
        <w:tabs>
          <w:tab w:val="left" w:pos="284"/>
        </w:tabs>
        <w:spacing w:after="0" w:line="240" w:lineRule="auto"/>
        <w:ind w:left="0" w:firstLine="0"/>
        <w:jc w:val="both"/>
        <w:rPr>
          <w:rFonts w:ascii="Times New Roman" w:hAnsi="Times New Roman" w:cs="Times New Roman"/>
          <w:sz w:val="24"/>
          <w:szCs w:val="24"/>
        </w:rPr>
      </w:pPr>
      <w:r w:rsidRPr="00C506AD">
        <w:rPr>
          <w:rFonts w:ascii="Times New Roman" w:hAnsi="Times New Roman" w:cs="Times New Roman"/>
          <w:sz w:val="24"/>
          <w:szCs w:val="24"/>
        </w:rPr>
        <w:t>Цель игры:</w:t>
      </w:r>
    </w:p>
    <w:p w:rsidR="00D02DAB" w:rsidRPr="00C506AD" w:rsidRDefault="00D02DAB" w:rsidP="00D02DAB">
      <w:pPr>
        <w:tabs>
          <w:tab w:val="left" w:pos="284"/>
        </w:tabs>
        <w:spacing w:line="240" w:lineRule="auto"/>
        <w:jc w:val="both"/>
        <w:rPr>
          <w:rFonts w:ascii="Times New Roman" w:hAnsi="Times New Roman" w:cs="Times New Roman"/>
          <w:sz w:val="24"/>
          <w:szCs w:val="24"/>
        </w:rPr>
      </w:pPr>
      <w:r w:rsidRPr="00C506AD">
        <w:rPr>
          <w:rFonts w:ascii="Times New Roman" w:hAnsi="Times New Roman" w:cs="Times New Roman"/>
          <w:sz w:val="24"/>
          <w:szCs w:val="24"/>
        </w:rPr>
        <w:t>Выборы кандидатов в Совет лагеря и Президента острова детсва Ералаш.</w:t>
      </w:r>
    </w:p>
    <w:p w:rsidR="00D02DAB" w:rsidRPr="00C506AD" w:rsidRDefault="00D02DAB" w:rsidP="00D02DAB">
      <w:pPr>
        <w:numPr>
          <w:ilvl w:val="0"/>
          <w:numId w:val="20"/>
        </w:numPr>
        <w:tabs>
          <w:tab w:val="left" w:pos="284"/>
        </w:tabs>
        <w:spacing w:after="0" w:line="240" w:lineRule="auto"/>
        <w:ind w:left="0" w:firstLine="0"/>
        <w:jc w:val="both"/>
        <w:rPr>
          <w:rFonts w:ascii="Times New Roman" w:hAnsi="Times New Roman" w:cs="Times New Roman"/>
          <w:sz w:val="24"/>
          <w:szCs w:val="24"/>
        </w:rPr>
      </w:pPr>
      <w:r w:rsidRPr="00C506AD">
        <w:rPr>
          <w:rFonts w:ascii="Times New Roman" w:hAnsi="Times New Roman" w:cs="Times New Roman"/>
          <w:sz w:val="24"/>
          <w:szCs w:val="24"/>
        </w:rPr>
        <w:t>Подготовительный этап:</w:t>
      </w:r>
    </w:p>
    <w:p w:rsidR="00D02DAB" w:rsidRPr="00C506AD" w:rsidRDefault="00D02DAB" w:rsidP="00D02DAB">
      <w:pPr>
        <w:tabs>
          <w:tab w:val="left" w:pos="284"/>
        </w:tabs>
        <w:spacing w:line="240" w:lineRule="auto"/>
        <w:jc w:val="both"/>
        <w:rPr>
          <w:rFonts w:ascii="Times New Roman" w:hAnsi="Times New Roman" w:cs="Times New Roman"/>
          <w:sz w:val="24"/>
          <w:szCs w:val="24"/>
        </w:rPr>
      </w:pPr>
      <w:r w:rsidRPr="00C506AD">
        <w:rPr>
          <w:rFonts w:ascii="Times New Roman" w:hAnsi="Times New Roman" w:cs="Times New Roman"/>
          <w:sz w:val="24"/>
          <w:szCs w:val="24"/>
        </w:rPr>
        <w:t>Вожатые знакомят ребят с целью и правилами игры. Всем раздаются таблички с порядковыми номерами.</w:t>
      </w:r>
    </w:p>
    <w:p w:rsidR="00D02DAB" w:rsidRPr="00C506AD" w:rsidRDefault="00D02DAB" w:rsidP="00D02DAB">
      <w:pPr>
        <w:numPr>
          <w:ilvl w:val="0"/>
          <w:numId w:val="20"/>
        </w:numPr>
        <w:tabs>
          <w:tab w:val="left" w:pos="284"/>
        </w:tabs>
        <w:spacing w:after="0" w:line="240" w:lineRule="auto"/>
        <w:ind w:left="0" w:firstLine="0"/>
        <w:jc w:val="both"/>
        <w:rPr>
          <w:rFonts w:ascii="Times New Roman" w:hAnsi="Times New Roman" w:cs="Times New Roman"/>
          <w:sz w:val="24"/>
          <w:szCs w:val="24"/>
        </w:rPr>
      </w:pPr>
      <w:r w:rsidRPr="00C506AD">
        <w:rPr>
          <w:rFonts w:ascii="Times New Roman" w:hAnsi="Times New Roman" w:cs="Times New Roman"/>
          <w:sz w:val="24"/>
          <w:szCs w:val="24"/>
        </w:rPr>
        <w:t>Ход игры:</w:t>
      </w:r>
    </w:p>
    <w:p w:rsidR="00D02DAB" w:rsidRPr="00C506AD" w:rsidRDefault="00D02DAB" w:rsidP="00D02DAB">
      <w:pPr>
        <w:tabs>
          <w:tab w:val="left" w:pos="284"/>
        </w:tabs>
        <w:spacing w:line="240" w:lineRule="auto"/>
        <w:jc w:val="both"/>
        <w:rPr>
          <w:rFonts w:ascii="Times New Roman" w:hAnsi="Times New Roman" w:cs="Times New Roman"/>
          <w:sz w:val="24"/>
          <w:szCs w:val="24"/>
        </w:rPr>
      </w:pPr>
      <w:r w:rsidRPr="00C506AD">
        <w:rPr>
          <w:rFonts w:ascii="Times New Roman" w:hAnsi="Times New Roman" w:cs="Times New Roman"/>
          <w:sz w:val="24"/>
          <w:szCs w:val="24"/>
        </w:rPr>
        <w:t>Игра проходит по группам в количестве 7-9 человек, по итогам каждого конкурса участники, ставшие победителями или внесшие в решение поставленной задачи наибольший вклад, получают жетон.</w:t>
      </w:r>
    </w:p>
    <w:p w:rsidR="00D02DAB" w:rsidRPr="00C506AD" w:rsidRDefault="00D02DAB" w:rsidP="00D02DAB">
      <w:pPr>
        <w:tabs>
          <w:tab w:val="left" w:pos="284"/>
        </w:tabs>
        <w:spacing w:line="240" w:lineRule="auto"/>
        <w:jc w:val="both"/>
        <w:rPr>
          <w:rFonts w:ascii="Times New Roman" w:hAnsi="Times New Roman" w:cs="Times New Roman"/>
          <w:sz w:val="24"/>
          <w:szCs w:val="24"/>
        </w:rPr>
      </w:pPr>
      <w:r w:rsidRPr="00C506AD">
        <w:rPr>
          <w:rFonts w:ascii="Times New Roman" w:hAnsi="Times New Roman" w:cs="Times New Roman"/>
          <w:sz w:val="24"/>
          <w:szCs w:val="24"/>
        </w:rPr>
        <w:t>Конкурс 1.</w:t>
      </w:r>
    </w:p>
    <w:p w:rsidR="00D02DAB" w:rsidRPr="00C506AD" w:rsidRDefault="00D02DAB" w:rsidP="00D02DAB">
      <w:pPr>
        <w:tabs>
          <w:tab w:val="left" w:pos="284"/>
        </w:tabs>
        <w:spacing w:line="240" w:lineRule="auto"/>
        <w:jc w:val="both"/>
        <w:rPr>
          <w:rFonts w:ascii="Times New Roman" w:hAnsi="Times New Roman" w:cs="Times New Roman"/>
          <w:sz w:val="24"/>
          <w:szCs w:val="24"/>
        </w:rPr>
      </w:pPr>
      <w:r w:rsidRPr="00C506AD">
        <w:rPr>
          <w:rFonts w:ascii="Times New Roman" w:hAnsi="Times New Roman" w:cs="Times New Roman"/>
          <w:sz w:val="24"/>
          <w:szCs w:val="24"/>
        </w:rPr>
        <w:tab/>
        <w:t>Разбивка участников игры на группы с помощью любой игры. Например: МАЛЕКУЛЫ. Ребята-атомы хаотично движутся по площадке, ведущий командует объединиться в малекулы по 2, 3, и т. д. атомов. В конце называется число человек, необходимое для рабочей группы.</w:t>
      </w:r>
    </w:p>
    <w:p w:rsidR="00D02DAB" w:rsidRPr="00C506AD" w:rsidRDefault="00D02DAB" w:rsidP="00D02DAB">
      <w:pPr>
        <w:tabs>
          <w:tab w:val="left" w:pos="284"/>
        </w:tabs>
        <w:spacing w:line="240" w:lineRule="auto"/>
        <w:jc w:val="both"/>
        <w:rPr>
          <w:rFonts w:ascii="Times New Roman" w:hAnsi="Times New Roman" w:cs="Times New Roman"/>
          <w:sz w:val="24"/>
          <w:szCs w:val="24"/>
        </w:rPr>
      </w:pPr>
      <w:r w:rsidRPr="00C506AD">
        <w:rPr>
          <w:rFonts w:ascii="Times New Roman" w:hAnsi="Times New Roman" w:cs="Times New Roman"/>
          <w:sz w:val="24"/>
          <w:szCs w:val="24"/>
        </w:rPr>
        <w:tab/>
        <w:t>КАРАБАС. Ведущий произносит слово «КА-РА-БАС» и показывает на руках какое-то количество пальцев, предложив встать стольким участникам, сколько показано пальцев. Чаще всего первыми встают самые общительные, стремящиеся к лидерству. Им ведущий вручает жетоны и предлагает набрать себе команду.</w:t>
      </w:r>
    </w:p>
    <w:p w:rsidR="00D02DAB" w:rsidRPr="00C506AD" w:rsidRDefault="00D02DAB" w:rsidP="00D02DAB">
      <w:pPr>
        <w:tabs>
          <w:tab w:val="left" w:pos="284"/>
        </w:tabs>
        <w:spacing w:line="240" w:lineRule="auto"/>
        <w:jc w:val="both"/>
        <w:rPr>
          <w:rFonts w:ascii="Times New Roman" w:hAnsi="Times New Roman" w:cs="Times New Roman"/>
          <w:sz w:val="24"/>
          <w:szCs w:val="24"/>
        </w:rPr>
      </w:pPr>
      <w:r w:rsidRPr="00C506AD">
        <w:rPr>
          <w:rFonts w:ascii="Times New Roman" w:hAnsi="Times New Roman" w:cs="Times New Roman"/>
          <w:sz w:val="24"/>
          <w:szCs w:val="24"/>
        </w:rPr>
        <w:t>КОНКУРС 2.</w:t>
      </w:r>
    </w:p>
    <w:p w:rsidR="00D02DAB" w:rsidRPr="00C506AD" w:rsidRDefault="00D02DAB" w:rsidP="00D02DAB">
      <w:pPr>
        <w:tabs>
          <w:tab w:val="left" w:pos="284"/>
        </w:tabs>
        <w:spacing w:line="240" w:lineRule="auto"/>
        <w:jc w:val="both"/>
        <w:rPr>
          <w:rFonts w:ascii="Times New Roman" w:hAnsi="Times New Roman" w:cs="Times New Roman"/>
          <w:sz w:val="24"/>
          <w:szCs w:val="24"/>
        </w:rPr>
      </w:pPr>
      <w:r w:rsidRPr="00C506AD">
        <w:rPr>
          <w:rFonts w:ascii="Times New Roman" w:hAnsi="Times New Roman" w:cs="Times New Roman"/>
          <w:sz w:val="24"/>
          <w:szCs w:val="24"/>
        </w:rPr>
        <w:tab/>
        <w:t>Игра «Семейная фотография». Каждой группе предлагается представить себя семьей, которой нужно сделать семейную фотографию. Для этого необходимо выбрать «фотографа», который расположит семью для фотографирования и «дедушку», который определит роли в семье. Фотограф и дедушка  в конце игры получают жетон.</w:t>
      </w:r>
    </w:p>
    <w:p w:rsidR="00D02DAB" w:rsidRPr="00C506AD" w:rsidRDefault="00D02DAB" w:rsidP="00D02DAB">
      <w:pPr>
        <w:tabs>
          <w:tab w:val="left" w:pos="284"/>
        </w:tabs>
        <w:spacing w:line="240" w:lineRule="auto"/>
        <w:jc w:val="both"/>
        <w:rPr>
          <w:rFonts w:ascii="Times New Roman" w:hAnsi="Times New Roman" w:cs="Times New Roman"/>
          <w:sz w:val="24"/>
          <w:szCs w:val="24"/>
        </w:rPr>
      </w:pPr>
      <w:r w:rsidRPr="00C506AD">
        <w:rPr>
          <w:rFonts w:ascii="Times New Roman" w:hAnsi="Times New Roman" w:cs="Times New Roman"/>
          <w:sz w:val="24"/>
          <w:szCs w:val="24"/>
        </w:rPr>
        <w:t>КОНКУРС 3.</w:t>
      </w:r>
    </w:p>
    <w:p w:rsidR="00D02DAB" w:rsidRPr="00C506AD" w:rsidRDefault="00D02DAB" w:rsidP="00D02DAB">
      <w:pPr>
        <w:tabs>
          <w:tab w:val="left" w:pos="284"/>
        </w:tabs>
        <w:spacing w:line="240" w:lineRule="auto"/>
        <w:jc w:val="both"/>
        <w:rPr>
          <w:rFonts w:ascii="Times New Roman" w:hAnsi="Times New Roman" w:cs="Times New Roman"/>
          <w:sz w:val="24"/>
          <w:szCs w:val="24"/>
        </w:rPr>
      </w:pPr>
      <w:r w:rsidRPr="00C506AD">
        <w:rPr>
          <w:rFonts w:ascii="Times New Roman" w:hAnsi="Times New Roman" w:cs="Times New Roman"/>
          <w:sz w:val="24"/>
          <w:szCs w:val="24"/>
        </w:rPr>
        <w:tab/>
      </w:r>
      <w:r w:rsidRPr="00C506AD">
        <w:rPr>
          <w:rFonts w:ascii="Times New Roman" w:hAnsi="Times New Roman" w:cs="Times New Roman"/>
          <w:b/>
          <w:sz w:val="24"/>
          <w:szCs w:val="24"/>
        </w:rPr>
        <w:t xml:space="preserve">Инвентарь: </w:t>
      </w:r>
      <w:r w:rsidRPr="00C506AD">
        <w:rPr>
          <w:rFonts w:ascii="Times New Roman" w:hAnsi="Times New Roman" w:cs="Times New Roman"/>
          <w:sz w:val="24"/>
          <w:szCs w:val="24"/>
        </w:rPr>
        <w:t>маркеры, А4</w:t>
      </w:r>
    </w:p>
    <w:p w:rsidR="00D02DAB" w:rsidRPr="00C506AD" w:rsidRDefault="00D02DAB" w:rsidP="00D02DAB">
      <w:pPr>
        <w:tabs>
          <w:tab w:val="left" w:pos="284"/>
        </w:tabs>
        <w:spacing w:line="240" w:lineRule="auto"/>
        <w:jc w:val="both"/>
        <w:rPr>
          <w:rFonts w:ascii="Times New Roman" w:hAnsi="Times New Roman" w:cs="Times New Roman"/>
          <w:sz w:val="24"/>
          <w:szCs w:val="24"/>
        </w:rPr>
      </w:pPr>
      <w:r w:rsidRPr="00C506AD">
        <w:rPr>
          <w:rFonts w:ascii="Times New Roman" w:hAnsi="Times New Roman" w:cs="Times New Roman"/>
          <w:sz w:val="24"/>
          <w:szCs w:val="24"/>
        </w:rPr>
        <w:t xml:space="preserve"> Игра «Шарж». Каждая группа рисует дружеский шарж на любого члена отряда, педагога. В конце игры жетоны получают авторы идеи и художник.</w:t>
      </w:r>
    </w:p>
    <w:p w:rsidR="00D02DAB" w:rsidRPr="00C506AD" w:rsidRDefault="00D02DAB" w:rsidP="00D02DAB">
      <w:pPr>
        <w:tabs>
          <w:tab w:val="left" w:pos="284"/>
        </w:tabs>
        <w:spacing w:line="240" w:lineRule="auto"/>
        <w:jc w:val="both"/>
        <w:rPr>
          <w:rFonts w:ascii="Times New Roman" w:hAnsi="Times New Roman" w:cs="Times New Roman"/>
          <w:sz w:val="24"/>
          <w:szCs w:val="24"/>
        </w:rPr>
      </w:pPr>
      <w:r w:rsidRPr="00C506AD">
        <w:rPr>
          <w:rFonts w:ascii="Times New Roman" w:hAnsi="Times New Roman" w:cs="Times New Roman"/>
          <w:sz w:val="24"/>
          <w:szCs w:val="24"/>
        </w:rPr>
        <w:t>КОНКУРС 4.</w:t>
      </w:r>
    </w:p>
    <w:p w:rsidR="00D02DAB" w:rsidRPr="00C506AD" w:rsidRDefault="00D02DAB" w:rsidP="00D02DAB">
      <w:pPr>
        <w:tabs>
          <w:tab w:val="left" w:pos="284"/>
        </w:tabs>
        <w:spacing w:line="240" w:lineRule="auto"/>
        <w:jc w:val="both"/>
        <w:rPr>
          <w:rFonts w:ascii="Times New Roman" w:hAnsi="Times New Roman" w:cs="Times New Roman"/>
          <w:sz w:val="24"/>
          <w:szCs w:val="24"/>
        </w:rPr>
      </w:pPr>
      <w:r w:rsidRPr="00C506AD">
        <w:rPr>
          <w:rFonts w:ascii="Times New Roman" w:hAnsi="Times New Roman" w:cs="Times New Roman"/>
          <w:b/>
          <w:sz w:val="24"/>
          <w:szCs w:val="24"/>
        </w:rPr>
        <w:t xml:space="preserve">Инвентарь: </w:t>
      </w:r>
      <w:r w:rsidRPr="00C506AD">
        <w:rPr>
          <w:rFonts w:ascii="Times New Roman" w:hAnsi="Times New Roman" w:cs="Times New Roman"/>
          <w:sz w:val="24"/>
          <w:szCs w:val="24"/>
        </w:rPr>
        <w:t>маркеры, листы А4, карточки с заданиями 2 комплекта.</w:t>
      </w:r>
    </w:p>
    <w:p w:rsidR="00D02DAB" w:rsidRPr="00C506AD" w:rsidRDefault="00D02DAB" w:rsidP="00D02DAB">
      <w:pPr>
        <w:tabs>
          <w:tab w:val="left" w:pos="284"/>
        </w:tabs>
        <w:spacing w:line="240" w:lineRule="auto"/>
        <w:jc w:val="both"/>
        <w:rPr>
          <w:rFonts w:ascii="Times New Roman" w:hAnsi="Times New Roman" w:cs="Times New Roman"/>
          <w:sz w:val="24"/>
          <w:szCs w:val="24"/>
        </w:rPr>
      </w:pPr>
      <w:r w:rsidRPr="00C506AD">
        <w:rPr>
          <w:rFonts w:ascii="Times New Roman" w:hAnsi="Times New Roman" w:cs="Times New Roman"/>
          <w:sz w:val="24"/>
          <w:szCs w:val="24"/>
        </w:rPr>
        <w:tab/>
        <w:t xml:space="preserve">Игра «Нарисуй дом». Отряд делится на две равные группы. Каждый участник получает задание, которое знает только он. Задача группы – быстро и в правильном порядке нарисовать дом. Задание </w:t>
      </w:r>
      <w:r w:rsidRPr="00C506AD">
        <w:rPr>
          <w:rFonts w:ascii="Times New Roman" w:hAnsi="Times New Roman" w:cs="Times New Roman"/>
          <w:sz w:val="24"/>
          <w:szCs w:val="24"/>
        </w:rPr>
        <w:lastRenderedPageBreak/>
        <w:t>выполняется в полной тишине. Победившая группа получает жетоны по числу участников, которые распределяются между ними поровну.</w:t>
      </w:r>
    </w:p>
    <w:p w:rsidR="00D02DAB" w:rsidRPr="00C506AD" w:rsidRDefault="00D02DAB" w:rsidP="00D02DAB">
      <w:pPr>
        <w:tabs>
          <w:tab w:val="left" w:pos="284"/>
        </w:tabs>
        <w:spacing w:line="240" w:lineRule="auto"/>
        <w:jc w:val="both"/>
        <w:rPr>
          <w:rFonts w:ascii="Times New Roman" w:hAnsi="Times New Roman" w:cs="Times New Roman"/>
          <w:sz w:val="24"/>
          <w:szCs w:val="24"/>
        </w:rPr>
      </w:pPr>
      <w:r w:rsidRPr="00C506AD">
        <w:rPr>
          <w:rFonts w:ascii="Times New Roman" w:hAnsi="Times New Roman" w:cs="Times New Roman"/>
          <w:sz w:val="24"/>
          <w:szCs w:val="24"/>
        </w:rPr>
        <w:tab/>
        <w:t xml:space="preserve">Последовательность выполнения задания: фундамент, стены, крыша, дверь, окно, труба и т. д. </w:t>
      </w:r>
    </w:p>
    <w:p w:rsidR="00D02DAB" w:rsidRPr="00C506AD" w:rsidRDefault="00D02DAB" w:rsidP="00D02DAB">
      <w:pPr>
        <w:tabs>
          <w:tab w:val="left" w:pos="284"/>
        </w:tabs>
        <w:spacing w:line="240" w:lineRule="auto"/>
        <w:jc w:val="both"/>
        <w:rPr>
          <w:rFonts w:ascii="Times New Roman" w:hAnsi="Times New Roman" w:cs="Times New Roman"/>
          <w:sz w:val="24"/>
          <w:szCs w:val="24"/>
        </w:rPr>
      </w:pPr>
      <w:r w:rsidRPr="00C506AD">
        <w:rPr>
          <w:rFonts w:ascii="Times New Roman" w:hAnsi="Times New Roman" w:cs="Times New Roman"/>
          <w:sz w:val="24"/>
          <w:szCs w:val="24"/>
        </w:rPr>
        <w:t>КОНКУРС 5.</w:t>
      </w:r>
    </w:p>
    <w:p w:rsidR="00D02DAB" w:rsidRPr="00C506AD" w:rsidRDefault="00D02DAB" w:rsidP="00D02DAB">
      <w:pPr>
        <w:tabs>
          <w:tab w:val="left" w:pos="284"/>
        </w:tabs>
        <w:spacing w:line="240" w:lineRule="auto"/>
        <w:jc w:val="both"/>
        <w:rPr>
          <w:rFonts w:ascii="Times New Roman" w:hAnsi="Times New Roman" w:cs="Times New Roman"/>
          <w:sz w:val="24"/>
          <w:szCs w:val="24"/>
        </w:rPr>
      </w:pPr>
      <w:r w:rsidRPr="00C506AD">
        <w:rPr>
          <w:rFonts w:ascii="Times New Roman" w:hAnsi="Times New Roman" w:cs="Times New Roman"/>
          <w:sz w:val="24"/>
          <w:szCs w:val="24"/>
        </w:rPr>
        <w:tab/>
        <w:t>Игра «Идея». Отряд делится на три группы. В течении 3-5 минут каждая команда придумывает интересное дело, затем рассказывает его группе. После того, как выступят все, группа решает, какие два дела они предлагают в общую копилку. Авторы этих идей получают по два жетона.</w:t>
      </w:r>
    </w:p>
    <w:p w:rsidR="00D02DAB" w:rsidRPr="00C506AD" w:rsidRDefault="00D02DAB" w:rsidP="00D02DAB">
      <w:pPr>
        <w:tabs>
          <w:tab w:val="left" w:pos="284"/>
        </w:tabs>
        <w:spacing w:line="240" w:lineRule="auto"/>
        <w:jc w:val="both"/>
        <w:rPr>
          <w:rFonts w:ascii="Times New Roman" w:hAnsi="Times New Roman" w:cs="Times New Roman"/>
          <w:sz w:val="24"/>
          <w:szCs w:val="24"/>
        </w:rPr>
      </w:pPr>
      <w:r w:rsidRPr="00C506AD">
        <w:rPr>
          <w:rFonts w:ascii="Times New Roman" w:hAnsi="Times New Roman" w:cs="Times New Roman"/>
          <w:sz w:val="24"/>
          <w:szCs w:val="24"/>
        </w:rPr>
        <w:t>КОНКУРС 6.</w:t>
      </w:r>
    </w:p>
    <w:p w:rsidR="00D02DAB" w:rsidRPr="00C506AD" w:rsidRDefault="00D02DAB" w:rsidP="00D02DAB">
      <w:pPr>
        <w:tabs>
          <w:tab w:val="left" w:pos="284"/>
        </w:tabs>
        <w:spacing w:line="240" w:lineRule="auto"/>
        <w:jc w:val="both"/>
        <w:rPr>
          <w:rFonts w:ascii="Times New Roman" w:hAnsi="Times New Roman" w:cs="Times New Roman"/>
          <w:sz w:val="24"/>
          <w:szCs w:val="24"/>
        </w:rPr>
      </w:pPr>
      <w:r w:rsidRPr="00C506AD">
        <w:rPr>
          <w:rFonts w:ascii="Times New Roman" w:hAnsi="Times New Roman" w:cs="Times New Roman"/>
          <w:sz w:val="24"/>
          <w:szCs w:val="24"/>
        </w:rPr>
        <w:t xml:space="preserve">Игра «Задание для соседа». Отряд делится на 4 группы. Каждая группа придумывает задание для соседней группы. Авторы идей и самые талантливые исполнители получают по два жетона. </w:t>
      </w:r>
    </w:p>
    <w:p w:rsidR="00D02DAB" w:rsidRPr="00C506AD" w:rsidRDefault="00D02DAB" w:rsidP="00D02DAB">
      <w:pPr>
        <w:tabs>
          <w:tab w:val="left" w:pos="284"/>
        </w:tabs>
        <w:spacing w:line="240" w:lineRule="auto"/>
        <w:jc w:val="center"/>
        <w:rPr>
          <w:rFonts w:ascii="Times New Roman" w:hAnsi="Times New Roman" w:cs="Times New Roman"/>
          <w:b/>
          <w:sz w:val="24"/>
          <w:szCs w:val="24"/>
        </w:rPr>
      </w:pPr>
      <w:r w:rsidRPr="00C506AD">
        <w:rPr>
          <w:rFonts w:ascii="Times New Roman" w:hAnsi="Times New Roman" w:cs="Times New Roman"/>
          <w:b/>
          <w:sz w:val="24"/>
          <w:szCs w:val="24"/>
        </w:rPr>
        <w:t>Второй тур.</w:t>
      </w:r>
    </w:p>
    <w:p w:rsidR="00D02DAB" w:rsidRPr="00C506AD" w:rsidRDefault="00D02DAB" w:rsidP="00D02DAB">
      <w:pPr>
        <w:tabs>
          <w:tab w:val="left" w:pos="284"/>
        </w:tabs>
        <w:spacing w:line="240" w:lineRule="auto"/>
        <w:jc w:val="both"/>
        <w:rPr>
          <w:rFonts w:ascii="Times New Roman" w:hAnsi="Times New Roman" w:cs="Times New Roman"/>
          <w:sz w:val="24"/>
          <w:szCs w:val="24"/>
        </w:rPr>
      </w:pPr>
      <w:r w:rsidRPr="00C506AD">
        <w:rPr>
          <w:rFonts w:ascii="Times New Roman" w:hAnsi="Times New Roman" w:cs="Times New Roman"/>
          <w:b/>
          <w:sz w:val="24"/>
          <w:szCs w:val="24"/>
        </w:rPr>
        <w:t xml:space="preserve">Инвентарь: </w:t>
      </w:r>
      <w:r w:rsidRPr="00C506AD">
        <w:rPr>
          <w:rFonts w:ascii="Times New Roman" w:hAnsi="Times New Roman" w:cs="Times New Roman"/>
          <w:sz w:val="24"/>
          <w:szCs w:val="24"/>
        </w:rPr>
        <w:t>биллютени</w:t>
      </w:r>
    </w:p>
    <w:p w:rsidR="00D02DAB" w:rsidRPr="00C506AD" w:rsidRDefault="00D02DAB" w:rsidP="00D02DAB">
      <w:pPr>
        <w:tabs>
          <w:tab w:val="left" w:pos="284"/>
        </w:tabs>
        <w:spacing w:line="240" w:lineRule="auto"/>
        <w:jc w:val="both"/>
        <w:rPr>
          <w:rFonts w:ascii="Times New Roman" w:hAnsi="Times New Roman" w:cs="Times New Roman"/>
          <w:sz w:val="24"/>
          <w:szCs w:val="24"/>
        </w:rPr>
      </w:pPr>
      <w:r w:rsidRPr="00C506AD">
        <w:rPr>
          <w:rFonts w:ascii="Times New Roman" w:hAnsi="Times New Roman" w:cs="Times New Roman"/>
          <w:sz w:val="24"/>
          <w:szCs w:val="24"/>
        </w:rPr>
        <w:tab/>
        <w:t xml:space="preserve">В этом туре принимают участие ребята (4-6 человек), набравшие наибольшее количество жетонов в первом туре. </w:t>
      </w:r>
    </w:p>
    <w:p w:rsidR="00D02DAB" w:rsidRPr="00C506AD" w:rsidRDefault="00D02DAB" w:rsidP="00D02DAB">
      <w:pPr>
        <w:tabs>
          <w:tab w:val="left" w:pos="284"/>
        </w:tabs>
        <w:spacing w:line="240" w:lineRule="auto"/>
        <w:jc w:val="both"/>
        <w:rPr>
          <w:rFonts w:ascii="Times New Roman" w:hAnsi="Times New Roman" w:cs="Times New Roman"/>
          <w:sz w:val="24"/>
          <w:szCs w:val="24"/>
        </w:rPr>
      </w:pPr>
      <w:r w:rsidRPr="00C506AD">
        <w:rPr>
          <w:rFonts w:ascii="Times New Roman" w:hAnsi="Times New Roman" w:cs="Times New Roman"/>
          <w:sz w:val="24"/>
          <w:szCs w:val="24"/>
        </w:rPr>
        <w:tab/>
        <w:t>Все задания второго тура выполняются без подготовки.</w:t>
      </w:r>
    </w:p>
    <w:p w:rsidR="00D02DAB" w:rsidRPr="00C506AD" w:rsidRDefault="00D02DAB" w:rsidP="00D02DAB">
      <w:pPr>
        <w:tabs>
          <w:tab w:val="left" w:pos="284"/>
        </w:tabs>
        <w:spacing w:line="240" w:lineRule="auto"/>
        <w:jc w:val="both"/>
        <w:rPr>
          <w:rFonts w:ascii="Times New Roman" w:hAnsi="Times New Roman" w:cs="Times New Roman"/>
          <w:sz w:val="24"/>
          <w:szCs w:val="24"/>
        </w:rPr>
      </w:pPr>
      <w:r w:rsidRPr="00C506AD">
        <w:rPr>
          <w:rFonts w:ascii="Times New Roman" w:hAnsi="Times New Roman" w:cs="Times New Roman"/>
          <w:sz w:val="24"/>
          <w:szCs w:val="24"/>
        </w:rPr>
        <w:t>Задания:</w:t>
      </w:r>
    </w:p>
    <w:p w:rsidR="00D02DAB" w:rsidRPr="00C506AD" w:rsidRDefault="00D02DAB" w:rsidP="00D02DAB">
      <w:pPr>
        <w:numPr>
          <w:ilvl w:val="0"/>
          <w:numId w:val="21"/>
        </w:numPr>
        <w:tabs>
          <w:tab w:val="left" w:pos="284"/>
        </w:tabs>
        <w:spacing w:after="0" w:line="240" w:lineRule="auto"/>
        <w:ind w:left="0" w:firstLine="0"/>
        <w:jc w:val="both"/>
        <w:rPr>
          <w:rFonts w:ascii="Times New Roman" w:hAnsi="Times New Roman" w:cs="Times New Roman"/>
          <w:sz w:val="24"/>
          <w:szCs w:val="24"/>
        </w:rPr>
      </w:pPr>
      <w:r w:rsidRPr="00C506AD">
        <w:rPr>
          <w:rFonts w:ascii="Times New Roman" w:hAnsi="Times New Roman" w:cs="Times New Roman"/>
          <w:sz w:val="24"/>
          <w:szCs w:val="24"/>
        </w:rPr>
        <w:t>Привлеките к себе внимание;</w:t>
      </w:r>
    </w:p>
    <w:p w:rsidR="00D02DAB" w:rsidRPr="00C506AD" w:rsidRDefault="00D02DAB" w:rsidP="00D02DAB">
      <w:pPr>
        <w:numPr>
          <w:ilvl w:val="0"/>
          <w:numId w:val="21"/>
        </w:numPr>
        <w:tabs>
          <w:tab w:val="left" w:pos="284"/>
        </w:tabs>
        <w:spacing w:after="0" w:line="240" w:lineRule="auto"/>
        <w:ind w:left="0" w:firstLine="0"/>
        <w:jc w:val="both"/>
        <w:rPr>
          <w:rFonts w:ascii="Times New Roman" w:hAnsi="Times New Roman" w:cs="Times New Roman"/>
          <w:sz w:val="24"/>
          <w:szCs w:val="24"/>
        </w:rPr>
      </w:pPr>
      <w:r w:rsidRPr="00C506AD">
        <w:rPr>
          <w:rFonts w:ascii="Times New Roman" w:hAnsi="Times New Roman" w:cs="Times New Roman"/>
          <w:sz w:val="24"/>
          <w:szCs w:val="24"/>
        </w:rPr>
        <w:t>Назовите свой главный жизненный лозунг;</w:t>
      </w:r>
    </w:p>
    <w:p w:rsidR="00D02DAB" w:rsidRPr="00C506AD" w:rsidRDefault="00D02DAB" w:rsidP="00D02DAB">
      <w:pPr>
        <w:numPr>
          <w:ilvl w:val="0"/>
          <w:numId w:val="21"/>
        </w:numPr>
        <w:tabs>
          <w:tab w:val="left" w:pos="284"/>
        </w:tabs>
        <w:spacing w:after="0" w:line="240" w:lineRule="auto"/>
        <w:ind w:left="0" w:firstLine="0"/>
        <w:jc w:val="both"/>
        <w:rPr>
          <w:rFonts w:ascii="Times New Roman" w:hAnsi="Times New Roman" w:cs="Times New Roman"/>
          <w:sz w:val="24"/>
          <w:szCs w:val="24"/>
        </w:rPr>
      </w:pPr>
      <w:r w:rsidRPr="00C506AD">
        <w:rPr>
          <w:rFonts w:ascii="Times New Roman" w:hAnsi="Times New Roman" w:cs="Times New Roman"/>
          <w:sz w:val="24"/>
          <w:szCs w:val="24"/>
        </w:rPr>
        <w:t>Используя 5 имен существительных, расскажите о острове детства Ералаш;</w:t>
      </w:r>
    </w:p>
    <w:p w:rsidR="00D02DAB" w:rsidRPr="00C506AD" w:rsidRDefault="00D02DAB" w:rsidP="00D02DAB">
      <w:pPr>
        <w:numPr>
          <w:ilvl w:val="0"/>
          <w:numId w:val="21"/>
        </w:numPr>
        <w:tabs>
          <w:tab w:val="left" w:pos="284"/>
        </w:tabs>
        <w:spacing w:after="0" w:line="240" w:lineRule="auto"/>
        <w:ind w:left="0" w:firstLine="0"/>
        <w:jc w:val="both"/>
        <w:rPr>
          <w:rFonts w:ascii="Times New Roman" w:hAnsi="Times New Roman" w:cs="Times New Roman"/>
          <w:sz w:val="24"/>
          <w:szCs w:val="24"/>
        </w:rPr>
      </w:pPr>
      <w:r w:rsidRPr="00C506AD">
        <w:rPr>
          <w:rFonts w:ascii="Times New Roman" w:hAnsi="Times New Roman" w:cs="Times New Roman"/>
          <w:sz w:val="24"/>
          <w:szCs w:val="24"/>
        </w:rPr>
        <w:t>Расскажите коротко о своем хобби.</w:t>
      </w:r>
    </w:p>
    <w:p w:rsidR="00D02DAB" w:rsidRPr="00C506AD" w:rsidRDefault="00D02DAB" w:rsidP="00D02DAB">
      <w:pPr>
        <w:tabs>
          <w:tab w:val="left" w:pos="284"/>
        </w:tabs>
        <w:spacing w:line="240" w:lineRule="auto"/>
        <w:jc w:val="both"/>
        <w:rPr>
          <w:rFonts w:ascii="Times New Roman" w:hAnsi="Times New Roman" w:cs="Times New Roman"/>
          <w:sz w:val="24"/>
          <w:szCs w:val="24"/>
        </w:rPr>
      </w:pPr>
      <w:r w:rsidRPr="00C506AD">
        <w:rPr>
          <w:rFonts w:ascii="Times New Roman" w:hAnsi="Times New Roman" w:cs="Times New Roman"/>
          <w:sz w:val="24"/>
          <w:szCs w:val="24"/>
        </w:rPr>
        <w:t>Затем все получают биллютени (чистые листочки). Идет подсчет голосов и объявляется победитель.</w:t>
      </w:r>
    </w:p>
    <w:p w:rsidR="00D02DAB" w:rsidRPr="00C506AD" w:rsidRDefault="007F72EF" w:rsidP="007F72EF">
      <w:pPr>
        <w:spacing w:line="240" w:lineRule="auto"/>
        <w:jc w:val="center"/>
        <w:rPr>
          <w:rFonts w:ascii="Times New Roman" w:hAnsi="Times New Roman" w:cs="Times New Roman"/>
          <w:b/>
          <w:sz w:val="24"/>
          <w:szCs w:val="24"/>
        </w:rPr>
      </w:pPr>
      <w:r w:rsidRPr="00C506AD">
        <w:rPr>
          <w:rFonts w:ascii="Times New Roman" w:hAnsi="Times New Roman" w:cs="Times New Roman"/>
          <w:b/>
          <w:sz w:val="24"/>
          <w:szCs w:val="24"/>
        </w:rPr>
        <w:t>6.КРИЧАЛКИ (на выбор)</w:t>
      </w:r>
    </w:p>
    <w:p w:rsidR="00D02DAB" w:rsidRPr="00C506AD" w:rsidRDefault="00D02DAB" w:rsidP="00D02DAB">
      <w:pPr>
        <w:pStyle w:val="aa"/>
        <w:numPr>
          <w:ilvl w:val="0"/>
          <w:numId w:val="22"/>
        </w:numPr>
        <w:spacing w:line="240" w:lineRule="auto"/>
        <w:ind w:left="360"/>
        <w:rPr>
          <w:rFonts w:ascii="Times New Roman" w:hAnsi="Times New Roman" w:cs="Times New Roman"/>
          <w:sz w:val="24"/>
          <w:szCs w:val="24"/>
        </w:rPr>
      </w:pPr>
      <w:r w:rsidRPr="00C506AD">
        <w:rPr>
          <w:rFonts w:ascii="Times New Roman" w:hAnsi="Times New Roman" w:cs="Times New Roman"/>
          <w:sz w:val="24"/>
          <w:szCs w:val="24"/>
        </w:rPr>
        <w:t>Чикабум – крутая песня</w:t>
      </w:r>
      <w:r w:rsidRPr="00C506AD">
        <w:rPr>
          <w:rFonts w:ascii="Times New Roman" w:hAnsi="Times New Roman" w:cs="Times New Roman"/>
          <w:sz w:val="24"/>
          <w:szCs w:val="24"/>
        </w:rPr>
        <w:br/>
        <w:t>Будем петь ее все вместе</w:t>
      </w:r>
      <w:r w:rsidRPr="00C506AD">
        <w:rPr>
          <w:rFonts w:ascii="Times New Roman" w:hAnsi="Times New Roman" w:cs="Times New Roman"/>
          <w:sz w:val="24"/>
          <w:szCs w:val="24"/>
        </w:rPr>
        <w:br/>
        <w:t>Если нужен классный шум</w:t>
      </w:r>
      <w:r w:rsidRPr="00C506AD">
        <w:rPr>
          <w:rFonts w:ascii="Times New Roman" w:hAnsi="Times New Roman" w:cs="Times New Roman"/>
          <w:sz w:val="24"/>
          <w:szCs w:val="24"/>
        </w:rPr>
        <w:br/>
        <w:t>Пойте с нами чикабум</w:t>
      </w:r>
      <w:r w:rsidRPr="00C506AD">
        <w:rPr>
          <w:rFonts w:ascii="Times New Roman" w:hAnsi="Times New Roman" w:cs="Times New Roman"/>
          <w:sz w:val="24"/>
          <w:szCs w:val="24"/>
        </w:rPr>
        <w:br/>
        <w:t>Пою я бум чикабум</w:t>
      </w:r>
      <w:r w:rsidRPr="00C506AD">
        <w:rPr>
          <w:rFonts w:ascii="Times New Roman" w:hAnsi="Times New Roman" w:cs="Times New Roman"/>
          <w:sz w:val="24"/>
          <w:szCs w:val="24"/>
        </w:rPr>
        <w:br/>
        <w:t xml:space="preserve">Пою я бум чикабум </w:t>
      </w:r>
      <w:r w:rsidRPr="00C506AD">
        <w:rPr>
          <w:rFonts w:ascii="Times New Roman" w:hAnsi="Times New Roman" w:cs="Times New Roman"/>
          <w:sz w:val="24"/>
          <w:szCs w:val="24"/>
        </w:rPr>
        <w:br/>
      </w:r>
      <w:r w:rsidRPr="00C506AD">
        <w:rPr>
          <w:rFonts w:ascii="Times New Roman" w:hAnsi="Times New Roman" w:cs="Times New Roman"/>
          <w:sz w:val="24"/>
          <w:szCs w:val="24"/>
        </w:rPr>
        <w:br/>
        <w:t>3) Еду на танке</w:t>
      </w:r>
      <w:r w:rsidRPr="00C506AD">
        <w:rPr>
          <w:rFonts w:ascii="Times New Roman" w:hAnsi="Times New Roman" w:cs="Times New Roman"/>
          <w:sz w:val="24"/>
          <w:szCs w:val="24"/>
        </w:rPr>
        <w:br/>
        <w:t>Вижу корову</w:t>
      </w:r>
      <w:r w:rsidRPr="00C506AD">
        <w:rPr>
          <w:rFonts w:ascii="Times New Roman" w:hAnsi="Times New Roman" w:cs="Times New Roman"/>
          <w:sz w:val="24"/>
          <w:szCs w:val="24"/>
        </w:rPr>
        <w:br/>
        <w:t>В шапке ушанке</w:t>
      </w:r>
      <w:r w:rsidRPr="00C506AD">
        <w:rPr>
          <w:rFonts w:ascii="Times New Roman" w:hAnsi="Times New Roman" w:cs="Times New Roman"/>
          <w:sz w:val="24"/>
          <w:szCs w:val="24"/>
        </w:rPr>
        <w:br/>
        <w:t>С рогом здоровым</w:t>
      </w:r>
      <w:r w:rsidRPr="00C506AD">
        <w:rPr>
          <w:rFonts w:ascii="Times New Roman" w:hAnsi="Times New Roman" w:cs="Times New Roman"/>
          <w:sz w:val="24"/>
          <w:szCs w:val="24"/>
        </w:rPr>
        <w:br/>
        <w:t>Здорово корова</w:t>
      </w:r>
      <w:r w:rsidRPr="00C506AD">
        <w:rPr>
          <w:rFonts w:ascii="Times New Roman" w:hAnsi="Times New Roman" w:cs="Times New Roman"/>
          <w:sz w:val="24"/>
          <w:szCs w:val="24"/>
        </w:rPr>
        <w:br/>
        <w:t>Как поживаешь</w:t>
      </w:r>
      <w:r w:rsidRPr="00C506AD">
        <w:rPr>
          <w:rFonts w:ascii="Times New Roman" w:hAnsi="Times New Roman" w:cs="Times New Roman"/>
          <w:sz w:val="24"/>
          <w:szCs w:val="24"/>
        </w:rPr>
        <w:br/>
        <w:t>Dj you speak English</w:t>
      </w:r>
      <w:r w:rsidRPr="00C506AD">
        <w:rPr>
          <w:rFonts w:ascii="Times New Roman" w:hAnsi="Times New Roman" w:cs="Times New Roman"/>
          <w:sz w:val="24"/>
          <w:szCs w:val="24"/>
        </w:rPr>
        <w:br/>
        <w:t>Чего обзываешь ?</w:t>
      </w:r>
      <w:r w:rsidRPr="00C506AD">
        <w:rPr>
          <w:rFonts w:ascii="Times New Roman" w:hAnsi="Times New Roman" w:cs="Times New Roman"/>
          <w:sz w:val="24"/>
          <w:szCs w:val="24"/>
        </w:rPr>
        <w:br/>
      </w:r>
      <w:r w:rsidRPr="00C506AD">
        <w:rPr>
          <w:rFonts w:ascii="Times New Roman" w:hAnsi="Times New Roman" w:cs="Times New Roman"/>
          <w:sz w:val="24"/>
          <w:szCs w:val="24"/>
        </w:rPr>
        <w:br/>
        <w:t>Плыву в подводной лодке</w:t>
      </w:r>
      <w:r w:rsidRPr="00C506AD">
        <w:rPr>
          <w:rFonts w:ascii="Times New Roman" w:hAnsi="Times New Roman" w:cs="Times New Roman"/>
          <w:sz w:val="24"/>
          <w:szCs w:val="24"/>
        </w:rPr>
        <w:br/>
        <w:t>Снова корова</w:t>
      </w:r>
      <w:r w:rsidRPr="00C506AD">
        <w:rPr>
          <w:rFonts w:ascii="Times New Roman" w:hAnsi="Times New Roman" w:cs="Times New Roman"/>
          <w:sz w:val="24"/>
          <w:szCs w:val="24"/>
        </w:rPr>
        <w:br/>
        <w:t>В маске и ластах</w:t>
      </w:r>
      <w:r w:rsidRPr="00C506AD">
        <w:rPr>
          <w:rFonts w:ascii="Times New Roman" w:hAnsi="Times New Roman" w:cs="Times New Roman"/>
          <w:sz w:val="24"/>
          <w:szCs w:val="24"/>
        </w:rPr>
        <w:br/>
        <w:t>С рогом здоровым</w:t>
      </w:r>
      <w:r w:rsidRPr="00C506AD">
        <w:rPr>
          <w:rFonts w:ascii="Times New Roman" w:hAnsi="Times New Roman" w:cs="Times New Roman"/>
          <w:sz w:val="24"/>
          <w:szCs w:val="24"/>
        </w:rPr>
        <w:br/>
      </w:r>
      <w:r w:rsidRPr="00C506AD">
        <w:rPr>
          <w:rFonts w:ascii="Times New Roman" w:hAnsi="Times New Roman" w:cs="Times New Roman"/>
          <w:sz w:val="24"/>
          <w:szCs w:val="24"/>
        </w:rPr>
        <w:lastRenderedPageBreak/>
        <w:t>Здорова корова</w:t>
      </w:r>
      <w:r w:rsidRPr="00C506AD">
        <w:rPr>
          <w:rFonts w:ascii="Times New Roman" w:hAnsi="Times New Roman" w:cs="Times New Roman"/>
          <w:sz w:val="24"/>
          <w:szCs w:val="24"/>
        </w:rPr>
        <w:br/>
        <w:t>Куда проплываешь</w:t>
      </w:r>
      <w:r w:rsidRPr="00C506AD">
        <w:rPr>
          <w:rFonts w:ascii="Times New Roman" w:hAnsi="Times New Roman" w:cs="Times New Roman"/>
          <w:sz w:val="24"/>
          <w:szCs w:val="24"/>
        </w:rPr>
        <w:br/>
        <w:t>Shrechen sie Deutsch?</w:t>
      </w:r>
      <w:r w:rsidRPr="00C506AD">
        <w:rPr>
          <w:rFonts w:ascii="Times New Roman" w:hAnsi="Times New Roman" w:cs="Times New Roman"/>
          <w:sz w:val="24"/>
          <w:szCs w:val="24"/>
        </w:rPr>
        <w:br/>
        <w:t>Чего обзываешь?</w:t>
      </w:r>
      <w:r w:rsidRPr="00C506AD">
        <w:rPr>
          <w:rFonts w:ascii="Times New Roman" w:hAnsi="Times New Roman" w:cs="Times New Roman"/>
          <w:sz w:val="24"/>
          <w:szCs w:val="24"/>
        </w:rPr>
        <w:br/>
      </w:r>
      <w:r w:rsidRPr="00C506AD">
        <w:rPr>
          <w:rFonts w:ascii="Times New Roman" w:hAnsi="Times New Roman" w:cs="Times New Roman"/>
          <w:sz w:val="24"/>
          <w:szCs w:val="24"/>
        </w:rPr>
        <w:br/>
        <w:t>Лечу на вертолете</w:t>
      </w:r>
      <w:r w:rsidRPr="00C506AD">
        <w:rPr>
          <w:rFonts w:ascii="Times New Roman" w:hAnsi="Times New Roman" w:cs="Times New Roman"/>
          <w:sz w:val="24"/>
          <w:szCs w:val="24"/>
        </w:rPr>
        <w:br/>
        <w:t>Снова корова</w:t>
      </w:r>
      <w:r w:rsidRPr="00C506AD">
        <w:rPr>
          <w:rFonts w:ascii="Times New Roman" w:hAnsi="Times New Roman" w:cs="Times New Roman"/>
          <w:sz w:val="24"/>
          <w:szCs w:val="24"/>
        </w:rPr>
        <w:br/>
        <w:t>На парашюте</w:t>
      </w:r>
      <w:r w:rsidRPr="00C506AD">
        <w:rPr>
          <w:rFonts w:ascii="Times New Roman" w:hAnsi="Times New Roman" w:cs="Times New Roman"/>
          <w:sz w:val="24"/>
          <w:szCs w:val="24"/>
        </w:rPr>
        <w:br/>
        <w:t>С видом суровым</w:t>
      </w:r>
      <w:r w:rsidRPr="00C506AD">
        <w:rPr>
          <w:rFonts w:ascii="Times New Roman" w:hAnsi="Times New Roman" w:cs="Times New Roman"/>
          <w:sz w:val="24"/>
          <w:szCs w:val="24"/>
        </w:rPr>
        <w:br/>
        <w:t>Здорово корова</w:t>
      </w:r>
      <w:r w:rsidRPr="00C506AD">
        <w:rPr>
          <w:rFonts w:ascii="Times New Roman" w:hAnsi="Times New Roman" w:cs="Times New Roman"/>
          <w:sz w:val="24"/>
          <w:szCs w:val="24"/>
        </w:rPr>
        <w:br/>
        <w:t>Куда пролетаешь</w:t>
      </w:r>
      <w:r w:rsidRPr="00C506AD">
        <w:rPr>
          <w:rFonts w:ascii="Times New Roman" w:hAnsi="Times New Roman" w:cs="Times New Roman"/>
          <w:sz w:val="24"/>
          <w:szCs w:val="24"/>
        </w:rPr>
        <w:br/>
        <w:t>Ассалам алекум</w:t>
      </w:r>
      <w:r w:rsidRPr="00C506AD">
        <w:rPr>
          <w:rFonts w:ascii="Times New Roman" w:hAnsi="Times New Roman" w:cs="Times New Roman"/>
          <w:sz w:val="24"/>
          <w:szCs w:val="24"/>
        </w:rPr>
        <w:br/>
        <w:t>Чего обзываешь?</w:t>
      </w:r>
      <w:r w:rsidRPr="00C506AD">
        <w:rPr>
          <w:rFonts w:ascii="Times New Roman" w:hAnsi="Times New Roman" w:cs="Times New Roman"/>
          <w:sz w:val="24"/>
          <w:szCs w:val="24"/>
        </w:rPr>
        <w:br/>
      </w:r>
      <w:r w:rsidRPr="00C506AD">
        <w:rPr>
          <w:rFonts w:ascii="Times New Roman" w:hAnsi="Times New Roman" w:cs="Times New Roman"/>
          <w:sz w:val="24"/>
          <w:szCs w:val="24"/>
        </w:rPr>
        <w:br/>
        <w:t>8) Догадаться каждый рад</w:t>
      </w:r>
      <w:r w:rsidRPr="00C506AD">
        <w:rPr>
          <w:rFonts w:ascii="Times New Roman" w:hAnsi="Times New Roman" w:cs="Times New Roman"/>
          <w:sz w:val="24"/>
          <w:szCs w:val="24"/>
        </w:rPr>
        <w:br/>
        <w:t>В жизни ждет тебя успех</w:t>
      </w:r>
      <w:r w:rsidRPr="00C506AD">
        <w:rPr>
          <w:rFonts w:ascii="Times New Roman" w:hAnsi="Times New Roman" w:cs="Times New Roman"/>
          <w:sz w:val="24"/>
          <w:szCs w:val="24"/>
        </w:rPr>
        <w:br/>
        <w:t>Знайте все, что наш отряд</w:t>
      </w:r>
      <w:r w:rsidRPr="00C506AD">
        <w:rPr>
          <w:rFonts w:ascii="Times New Roman" w:hAnsi="Times New Roman" w:cs="Times New Roman"/>
          <w:sz w:val="24"/>
          <w:szCs w:val="24"/>
        </w:rPr>
        <w:br/>
        <w:t>Лучше всех, прекрасней всех!</w:t>
      </w:r>
      <w:r w:rsidRPr="00C506AD">
        <w:rPr>
          <w:rFonts w:ascii="Times New Roman" w:hAnsi="Times New Roman" w:cs="Times New Roman"/>
          <w:sz w:val="24"/>
          <w:szCs w:val="24"/>
        </w:rPr>
        <w:br/>
      </w:r>
      <w:r w:rsidRPr="00C506AD">
        <w:rPr>
          <w:rFonts w:ascii="Times New Roman" w:hAnsi="Times New Roman" w:cs="Times New Roman"/>
          <w:sz w:val="24"/>
          <w:szCs w:val="24"/>
        </w:rPr>
        <w:br/>
        <w:t xml:space="preserve">10) Давайте вместе с нами </w:t>
      </w:r>
      <w:r w:rsidRPr="00C506AD">
        <w:rPr>
          <w:rFonts w:ascii="Times New Roman" w:hAnsi="Times New Roman" w:cs="Times New Roman"/>
          <w:sz w:val="24"/>
          <w:szCs w:val="24"/>
        </w:rPr>
        <w:br/>
        <w:t>Пойдем за чудесами</w:t>
      </w:r>
      <w:r w:rsidRPr="00C506AD">
        <w:rPr>
          <w:rFonts w:ascii="Times New Roman" w:hAnsi="Times New Roman" w:cs="Times New Roman"/>
          <w:sz w:val="24"/>
          <w:szCs w:val="24"/>
        </w:rPr>
        <w:br/>
        <w:t>Туда , где есть узоры</w:t>
      </w:r>
      <w:r w:rsidRPr="00C506AD">
        <w:rPr>
          <w:rFonts w:ascii="Times New Roman" w:hAnsi="Times New Roman" w:cs="Times New Roman"/>
          <w:sz w:val="24"/>
          <w:szCs w:val="24"/>
        </w:rPr>
        <w:br/>
        <w:t>За реки и за горы</w:t>
      </w:r>
      <w:r w:rsidRPr="00C506AD">
        <w:rPr>
          <w:rFonts w:ascii="Times New Roman" w:hAnsi="Times New Roman" w:cs="Times New Roman"/>
          <w:sz w:val="24"/>
          <w:szCs w:val="24"/>
        </w:rPr>
        <w:br/>
        <w:t>Где буе – буе – раки</w:t>
      </w:r>
      <w:r w:rsidRPr="00C506AD">
        <w:rPr>
          <w:rFonts w:ascii="Times New Roman" w:hAnsi="Times New Roman" w:cs="Times New Roman"/>
          <w:sz w:val="24"/>
          <w:szCs w:val="24"/>
        </w:rPr>
        <w:br/>
        <w:t>И где зимуют раки</w:t>
      </w:r>
      <w:r w:rsidRPr="00C506AD">
        <w:rPr>
          <w:rFonts w:ascii="Times New Roman" w:hAnsi="Times New Roman" w:cs="Times New Roman"/>
          <w:sz w:val="24"/>
          <w:szCs w:val="24"/>
        </w:rPr>
        <w:br/>
        <w:t>Где дружно вау – вау</w:t>
      </w:r>
      <w:r w:rsidRPr="00C506AD">
        <w:rPr>
          <w:rFonts w:ascii="Times New Roman" w:hAnsi="Times New Roman" w:cs="Times New Roman"/>
          <w:sz w:val="24"/>
          <w:szCs w:val="24"/>
        </w:rPr>
        <w:br/>
        <w:t>Живет семейка Бау</w:t>
      </w:r>
    </w:p>
    <w:p w:rsidR="00D02DAB" w:rsidRPr="00C506AD" w:rsidRDefault="00D02DAB" w:rsidP="00D02DAB">
      <w:pPr>
        <w:pStyle w:val="aa"/>
        <w:spacing w:line="240" w:lineRule="auto"/>
        <w:rPr>
          <w:rFonts w:ascii="Times New Roman" w:hAnsi="Times New Roman" w:cs="Times New Roman"/>
          <w:sz w:val="24"/>
          <w:szCs w:val="24"/>
        </w:rPr>
      </w:pPr>
    </w:p>
    <w:p w:rsidR="00D02DAB" w:rsidRPr="00C506AD" w:rsidRDefault="00D02DAB" w:rsidP="00D02DAB">
      <w:pPr>
        <w:pStyle w:val="aa"/>
        <w:spacing w:line="240" w:lineRule="auto"/>
        <w:ind w:left="0"/>
        <w:rPr>
          <w:rFonts w:ascii="Times New Roman" w:hAnsi="Times New Roman" w:cs="Times New Roman"/>
          <w:b/>
          <w:i/>
          <w:sz w:val="24"/>
          <w:szCs w:val="24"/>
        </w:rPr>
      </w:pPr>
      <w:r w:rsidRPr="00C506AD">
        <w:rPr>
          <w:rFonts w:ascii="Times New Roman" w:hAnsi="Times New Roman" w:cs="Times New Roman"/>
          <w:sz w:val="24"/>
          <w:szCs w:val="24"/>
        </w:rPr>
        <w:t>22) На берегу - На берегу</w:t>
      </w:r>
      <w:r w:rsidRPr="00C506AD">
        <w:rPr>
          <w:rFonts w:ascii="Times New Roman" w:hAnsi="Times New Roman" w:cs="Times New Roman"/>
          <w:sz w:val="24"/>
          <w:szCs w:val="24"/>
        </w:rPr>
        <w:br/>
        <w:t>Большой реки - Большой реки</w:t>
      </w:r>
      <w:r w:rsidRPr="00C506AD">
        <w:rPr>
          <w:rFonts w:ascii="Times New Roman" w:hAnsi="Times New Roman" w:cs="Times New Roman"/>
          <w:sz w:val="24"/>
          <w:szCs w:val="24"/>
        </w:rPr>
        <w:br/>
        <w:t>Пчела ужалила - Пчела ужалила</w:t>
      </w:r>
      <w:r w:rsidRPr="00C506AD">
        <w:rPr>
          <w:rFonts w:ascii="Times New Roman" w:hAnsi="Times New Roman" w:cs="Times New Roman"/>
          <w:sz w:val="24"/>
          <w:szCs w:val="24"/>
        </w:rPr>
        <w:br/>
        <w:t>Медведя прямо в нос – Медведя прямо в нос</w:t>
      </w:r>
      <w:r w:rsidRPr="00C506AD">
        <w:rPr>
          <w:rFonts w:ascii="Times New Roman" w:hAnsi="Times New Roman" w:cs="Times New Roman"/>
          <w:sz w:val="24"/>
          <w:szCs w:val="24"/>
        </w:rPr>
        <w:br/>
        <w:t>Ой-ой-ой-ой - Ой-ой-ой-ой</w:t>
      </w:r>
      <w:r w:rsidRPr="00C506AD">
        <w:rPr>
          <w:rFonts w:ascii="Times New Roman" w:hAnsi="Times New Roman" w:cs="Times New Roman"/>
          <w:sz w:val="24"/>
          <w:szCs w:val="24"/>
        </w:rPr>
        <w:br/>
        <w:t>Вскричал медведь - Вскричал медведь</w:t>
      </w:r>
      <w:r w:rsidRPr="00C506AD">
        <w:rPr>
          <w:rFonts w:ascii="Times New Roman" w:hAnsi="Times New Roman" w:cs="Times New Roman"/>
          <w:sz w:val="24"/>
          <w:szCs w:val="24"/>
        </w:rPr>
        <w:br/>
        <w:t>Сел на пчелу - Сел на пчелу</w:t>
      </w:r>
      <w:r w:rsidRPr="00C506AD">
        <w:rPr>
          <w:rFonts w:ascii="Times New Roman" w:hAnsi="Times New Roman" w:cs="Times New Roman"/>
          <w:sz w:val="24"/>
          <w:szCs w:val="24"/>
        </w:rPr>
        <w:br/>
        <w:t>И начал петь - И начал петь</w:t>
      </w:r>
      <w:r w:rsidRPr="00C506AD">
        <w:rPr>
          <w:rFonts w:ascii="Times New Roman" w:hAnsi="Times New Roman" w:cs="Times New Roman"/>
          <w:sz w:val="24"/>
          <w:szCs w:val="24"/>
        </w:rPr>
        <w:br/>
      </w:r>
      <w:r w:rsidRPr="00C506AD">
        <w:rPr>
          <w:rFonts w:ascii="Times New Roman" w:hAnsi="Times New Roman" w:cs="Times New Roman"/>
          <w:b/>
          <w:i/>
          <w:sz w:val="24"/>
          <w:szCs w:val="24"/>
        </w:rPr>
        <w:t>Любая песня</w:t>
      </w:r>
    </w:p>
    <w:p w:rsidR="00D02DAB" w:rsidRPr="00C506AD" w:rsidRDefault="00D02DAB" w:rsidP="00D02DAB">
      <w:pPr>
        <w:pStyle w:val="aa"/>
        <w:spacing w:line="240" w:lineRule="auto"/>
        <w:ind w:left="0"/>
        <w:rPr>
          <w:rFonts w:ascii="Times New Roman" w:hAnsi="Times New Roman" w:cs="Times New Roman"/>
          <w:b/>
          <w:i/>
          <w:sz w:val="24"/>
          <w:szCs w:val="24"/>
        </w:rPr>
      </w:pPr>
    </w:p>
    <w:p w:rsidR="00D02DAB" w:rsidRPr="00C506AD" w:rsidRDefault="00D02DAB" w:rsidP="00D02DAB">
      <w:pPr>
        <w:pStyle w:val="aa"/>
        <w:spacing w:line="240" w:lineRule="auto"/>
        <w:ind w:left="0"/>
        <w:rPr>
          <w:rFonts w:ascii="Times New Roman" w:hAnsi="Times New Roman" w:cs="Times New Roman"/>
          <w:sz w:val="24"/>
          <w:szCs w:val="24"/>
        </w:rPr>
      </w:pPr>
    </w:p>
    <w:p w:rsidR="00D02DAB" w:rsidRPr="00C506AD" w:rsidRDefault="00D02DAB" w:rsidP="00D02DAB">
      <w:pPr>
        <w:spacing w:line="240" w:lineRule="auto"/>
        <w:rPr>
          <w:rFonts w:ascii="Times New Roman" w:hAnsi="Times New Roman" w:cs="Times New Roman"/>
          <w:sz w:val="24"/>
          <w:szCs w:val="24"/>
        </w:rPr>
      </w:pPr>
      <w:r w:rsidRPr="00C506AD">
        <w:rPr>
          <w:rFonts w:ascii="Times New Roman" w:hAnsi="Times New Roman" w:cs="Times New Roman"/>
          <w:sz w:val="24"/>
          <w:szCs w:val="24"/>
        </w:rPr>
        <w:br/>
        <w:t>23) Настроенье каково? – Во!</w:t>
      </w:r>
      <w:r w:rsidRPr="00C506AD">
        <w:rPr>
          <w:rFonts w:ascii="Times New Roman" w:hAnsi="Times New Roman" w:cs="Times New Roman"/>
          <w:sz w:val="24"/>
          <w:szCs w:val="24"/>
        </w:rPr>
        <w:br/>
        <w:t>Все такого мнения? - Все, без исключения</w:t>
      </w:r>
      <w:r w:rsidRPr="00C506AD">
        <w:rPr>
          <w:rFonts w:ascii="Times New Roman" w:hAnsi="Times New Roman" w:cs="Times New Roman"/>
          <w:sz w:val="24"/>
          <w:szCs w:val="24"/>
        </w:rPr>
        <w:br/>
        <w:t>Может вы уже устали? - Мы таких с собой не брали</w:t>
      </w:r>
      <w:r w:rsidRPr="00C506AD">
        <w:rPr>
          <w:rFonts w:ascii="Times New Roman" w:hAnsi="Times New Roman" w:cs="Times New Roman"/>
          <w:sz w:val="24"/>
          <w:szCs w:val="24"/>
        </w:rPr>
        <w:br/>
        <w:t>Может сядем отдохнём? - Лучше песенку споем</w:t>
      </w:r>
      <w:r w:rsidRPr="00C506AD">
        <w:rPr>
          <w:rFonts w:ascii="Times New Roman" w:hAnsi="Times New Roman" w:cs="Times New Roman"/>
          <w:sz w:val="24"/>
          <w:szCs w:val="24"/>
        </w:rPr>
        <w:br/>
      </w:r>
    </w:p>
    <w:p w:rsidR="00D02DAB" w:rsidRPr="00C506AD" w:rsidRDefault="00D02DAB" w:rsidP="00D02DAB">
      <w:pPr>
        <w:spacing w:line="240" w:lineRule="auto"/>
        <w:rPr>
          <w:rFonts w:ascii="Times New Roman" w:hAnsi="Times New Roman" w:cs="Times New Roman"/>
          <w:sz w:val="24"/>
          <w:szCs w:val="24"/>
        </w:rPr>
      </w:pPr>
      <w:r w:rsidRPr="00C506AD">
        <w:rPr>
          <w:rFonts w:ascii="Times New Roman" w:hAnsi="Times New Roman" w:cs="Times New Roman"/>
          <w:sz w:val="24"/>
          <w:szCs w:val="24"/>
        </w:rPr>
        <w:t>24) Протекала речка, через речку мост.</w:t>
      </w:r>
      <w:r w:rsidRPr="00C506AD">
        <w:rPr>
          <w:rFonts w:ascii="Times New Roman" w:hAnsi="Times New Roman" w:cs="Times New Roman"/>
          <w:sz w:val="24"/>
          <w:szCs w:val="24"/>
        </w:rPr>
        <w:br/>
        <w:t>На мосту овечка, у овечки хвост.</w:t>
      </w:r>
      <w:r w:rsidRPr="00C506AD">
        <w:rPr>
          <w:rFonts w:ascii="Times New Roman" w:hAnsi="Times New Roman" w:cs="Times New Roman"/>
          <w:sz w:val="24"/>
          <w:szCs w:val="24"/>
        </w:rPr>
        <w:br/>
        <w:t>Мы проплыли речку, мы прошли на мост.</w:t>
      </w:r>
      <w:r w:rsidRPr="00C506AD">
        <w:rPr>
          <w:rFonts w:ascii="Times New Roman" w:hAnsi="Times New Roman" w:cs="Times New Roman"/>
          <w:sz w:val="24"/>
          <w:szCs w:val="24"/>
        </w:rPr>
        <w:br/>
        <w:t>Погладили овечку, увидали хвост.</w:t>
      </w:r>
      <w:r w:rsidRPr="00C506AD">
        <w:rPr>
          <w:rFonts w:ascii="Times New Roman" w:hAnsi="Times New Roman" w:cs="Times New Roman"/>
          <w:sz w:val="24"/>
          <w:szCs w:val="24"/>
        </w:rPr>
        <w:br/>
        <w:t>Пересохла речка, обвалился мост.</w:t>
      </w:r>
      <w:r w:rsidRPr="00C506AD">
        <w:rPr>
          <w:rFonts w:ascii="Times New Roman" w:hAnsi="Times New Roman" w:cs="Times New Roman"/>
          <w:sz w:val="24"/>
          <w:szCs w:val="24"/>
        </w:rPr>
        <w:br/>
      </w:r>
      <w:r w:rsidRPr="00C506AD">
        <w:rPr>
          <w:rFonts w:ascii="Times New Roman" w:hAnsi="Times New Roman" w:cs="Times New Roman"/>
          <w:sz w:val="24"/>
          <w:szCs w:val="24"/>
        </w:rPr>
        <w:lastRenderedPageBreak/>
        <w:t>Умерла овечка, отвалился хвост.</w:t>
      </w:r>
      <w:r w:rsidRPr="00C506AD">
        <w:rPr>
          <w:rFonts w:ascii="Times New Roman" w:hAnsi="Times New Roman" w:cs="Times New Roman"/>
          <w:sz w:val="24"/>
          <w:szCs w:val="24"/>
        </w:rPr>
        <w:br/>
        <w:t>Жалко нам ту речку, жалко нам тот мост.</w:t>
      </w:r>
      <w:r w:rsidRPr="00C506AD">
        <w:rPr>
          <w:rFonts w:ascii="Times New Roman" w:hAnsi="Times New Roman" w:cs="Times New Roman"/>
          <w:sz w:val="24"/>
          <w:szCs w:val="24"/>
        </w:rPr>
        <w:br/>
        <w:t>Жалко нам овечку, жалко нам и хвост.</w:t>
      </w:r>
      <w:r w:rsidRPr="00C506AD">
        <w:rPr>
          <w:rFonts w:ascii="Times New Roman" w:hAnsi="Times New Roman" w:cs="Times New Roman"/>
          <w:sz w:val="24"/>
          <w:szCs w:val="24"/>
        </w:rPr>
        <w:br/>
        <w:t>Мы запрудим речку, мы отстроим мост.</w:t>
      </w:r>
      <w:r w:rsidRPr="00C506AD">
        <w:rPr>
          <w:rFonts w:ascii="Times New Roman" w:hAnsi="Times New Roman" w:cs="Times New Roman"/>
          <w:sz w:val="24"/>
          <w:szCs w:val="24"/>
        </w:rPr>
        <w:br/>
        <w:t>Оживим овечку, припаяем хвост.</w:t>
      </w:r>
      <w:r w:rsidRPr="00C506AD">
        <w:rPr>
          <w:rFonts w:ascii="Times New Roman" w:hAnsi="Times New Roman" w:cs="Times New Roman"/>
          <w:sz w:val="24"/>
          <w:szCs w:val="24"/>
        </w:rPr>
        <w:br/>
        <w:t>Снова течёт речка, снова стоит мост.</w:t>
      </w:r>
      <w:r w:rsidRPr="00C506AD">
        <w:rPr>
          <w:rFonts w:ascii="Times New Roman" w:hAnsi="Times New Roman" w:cs="Times New Roman"/>
          <w:sz w:val="24"/>
          <w:szCs w:val="24"/>
        </w:rPr>
        <w:br/>
        <w:t>И жива овечка, цел и её хвост.</w:t>
      </w:r>
      <w:r w:rsidRPr="00C506AD">
        <w:rPr>
          <w:rFonts w:ascii="Times New Roman" w:hAnsi="Times New Roman" w:cs="Times New Roman"/>
          <w:sz w:val="24"/>
          <w:szCs w:val="24"/>
        </w:rPr>
        <w:br/>
        <w:t>Выпьем мы за речку, выпьем мы за мост.</w:t>
      </w:r>
      <w:r w:rsidRPr="00C506AD">
        <w:rPr>
          <w:rFonts w:ascii="Times New Roman" w:hAnsi="Times New Roman" w:cs="Times New Roman"/>
          <w:sz w:val="24"/>
          <w:szCs w:val="24"/>
        </w:rPr>
        <w:br/>
        <w:t>Выпьем за овечку, выпьем и за хвост.</w:t>
      </w:r>
      <w:r w:rsidRPr="00C506AD">
        <w:rPr>
          <w:rFonts w:ascii="Times New Roman" w:hAnsi="Times New Roman" w:cs="Times New Roman"/>
          <w:sz w:val="24"/>
          <w:szCs w:val="24"/>
        </w:rPr>
        <w:br/>
        <w:t>Пусть течёт та речка, пусть стоит тот мост.</w:t>
      </w:r>
      <w:r w:rsidRPr="00C506AD">
        <w:rPr>
          <w:rFonts w:ascii="Times New Roman" w:hAnsi="Times New Roman" w:cs="Times New Roman"/>
          <w:sz w:val="24"/>
          <w:szCs w:val="24"/>
        </w:rPr>
        <w:br/>
        <w:t>Пусть живёт овечка, а у овечки хвост.</w:t>
      </w:r>
      <w:r w:rsidRPr="00C506AD">
        <w:rPr>
          <w:rFonts w:ascii="Times New Roman" w:hAnsi="Times New Roman" w:cs="Times New Roman"/>
          <w:sz w:val="24"/>
          <w:szCs w:val="24"/>
        </w:rPr>
        <w:br/>
      </w:r>
      <w:r w:rsidRPr="00C506AD">
        <w:rPr>
          <w:rFonts w:ascii="Times New Roman" w:hAnsi="Times New Roman" w:cs="Times New Roman"/>
          <w:sz w:val="24"/>
          <w:szCs w:val="24"/>
        </w:rPr>
        <w:br/>
        <w:t>25) Спасибо вам за ужин,</w:t>
      </w:r>
      <w:r w:rsidRPr="00C506AD">
        <w:rPr>
          <w:rFonts w:ascii="Times New Roman" w:hAnsi="Times New Roman" w:cs="Times New Roman"/>
          <w:sz w:val="24"/>
          <w:szCs w:val="24"/>
        </w:rPr>
        <w:br/>
        <w:t>Он был нам очень нужен.</w:t>
      </w:r>
      <w:r w:rsidRPr="00C506AD">
        <w:rPr>
          <w:rFonts w:ascii="Times New Roman" w:hAnsi="Times New Roman" w:cs="Times New Roman"/>
          <w:sz w:val="24"/>
          <w:szCs w:val="24"/>
        </w:rPr>
        <w:br/>
      </w:r>
      <w:r w:rsidRPr="00C506AD">
        <w:rPr>
          <w:rFonts w:ascii="Times New Roman" w:hAnsi="Times New Roman" w:cs="Times New Roman"/>
          <w:sz w:val="24"/>
          <w:szCs w:val="24"/>
        </w:rPr>
        <w:br/>
        <w:t xml:space="preserve">26) Устали мы очень, </w:t>
      </w:r>
      <w:r w:rsidRPr="00C506AD">
        <w:rPr>
          <w:rFonts w:ascii="Times New Roman" w:hAnsi="Times New Roman" w:cs="Times New Roman"/>
          <w:sz w:val="24"/>
          <w:szCs w:val="24"/>
        </w:rPr>
        <w:br/>
        <w:t xml:space="preserve">Но сели за стол, </w:t>
      </w:r>
      <w:r w:rsidRPr="00C506AD">
        <w:rPr>
          <w:rFonts w:ascii="Times New Roman" w:hAnsi="Times New Roman" w:cs="Times New Roman"/>
          <w:sz w:val="24"/>
          <w:szCs w:val="24"/>
        </w:rPr>
        <w:br/>
        <w:t>Увидели борщ</w:t>
      </w:r>
      <w:r w:rsidRPr="00C506AD">
        <w:rPr>
          <w:rFonts w:ascii="Times New Roman" w:hAnsi="Times New Roman" w:cs="Times New Roman"/>
          <w:sz w:val="24"/>
          <w:szCs w:val="24"/>
        </w:rPr>
        <w:br/>
        <w:t>И забыли про все!</w:t>
      </w:r>
      <w:r w:rsidRPr="00C506AD">
        <w:rPr>
          <w:rFonts w:ascii="Times New Roman" w:hAnsi="Times New Roman" w:cs="Times New Roman"/>
          <w:sz w:val="24"/>
          <w:szCs w:val="24"/>
        </w:rPr>
        <w:br/>
      </w:r>
      <w:r w:rsidRPr="00C506AD">
        <w:rPr>
          <w:rFonts w:ascii="Times New Roman" w:hAnsi="Times New Roman" w:cs="Times New Roman"/>
          <w:sz w:val="24"/>
          <w:szCs w:val="24"/>
        </w:rPr>
        <w:br/>
        <w:t xml:space="preserve">27) Мы в столовую идем, </w:t>
      </w:r>
      <w:r w:rsidRPr="00C506AD">
        <w:rPr>
          <w:rFonts w:ascii="Times New Roman" w:hAnsi="Times New Roman" w:cs="Times New Roman"/>
          <w:sz w:val="24"/>
          <w:szCs w:val="24"/>
        </w:rPr>
        <w:br/>
        <w:t xml:space="preserve">Весь отряд мы соберем, </w:t>
      </w:r>
      <w:r w:rsidRPr="00C506AD">
        <w:rPr>
          <w:rFonts w:ascii="Times New Roman" w:hAnsi="Times New Roman" w:cs="Times New Roman"/>
          <w:sz w:val="24"/>
          <w:szCs w:val="24"/>
        </w:rPr>
        <w:br/>
        <w:t xml:space="preserve">Будем кушать мы всегда, </w:t>
      </w:r>
      <w:r w:rsidRPr="00C506AD">
        <w:rPr>
          <w:rFonts w:ascii="Times New Roman" w:hAnsi="Times New Roman" w:cs="Times New Roman"/>
          <w:sz w:val="24"/>
          <w:szCs w:val="24"/>
        </w:rPr>
        <w:br/>
        <w:t>Если вкусная еда!</w:t>
      </w:r>
      <w:r w:rsidRPr="00C506AD">
        <w:rPr>
          <w:rFonts w:ascii="Times New Roman" w:hAnsi="Times New Roman" w:cs="Times New Roman"/>
          <w:sz w:val="24"/>
          <w:szCs w:val="24"/>
        </w:rPr>
        <w:br/>
      </w:r>
      <w:r w:rsidRPr="00C506AD">
        <w:rPr>
          <w:rFonts w:ascii="Times New Roman" w:hAnsi="Times New Roman" w:cs="Times New Roman"/>
          <w:sz w:val="24"/>
          <w:szCs w:val="24"/>
        </w:rPr>
        <w:br/>
        <w:t xml:space="preserve">28) Эй, лихая детвора, </w:t>
      </w:r>
      <w:r w:rsidRPr="00C506AD">
        <w:rPr>
          <w:rFonts w:ascii="Times New Roman" w:hAnsi="Times New Roman" w:cs="Times New Roman"/>
          <w:sz w:val="24"/>
          <w:szCs w:val="24"/>
        </w:rPr>
        <w:br/>
        <w:t xml:space="preserve">Собираться нам пора </w:t>
      </w:r>
      <w:r w:rsidRPr="00C506AD">
        <w:rPr>
          <w:rFonts w:ascii="Times New Roman" w:hAnsi="Times New Roman" w:cs="Times New Roman"/>
          <w:sz w:val="24"/>
          <w:szCs w:val="24"/>
        </w:rPr>
        <w:br/>
        <w:t xml:space="preserve">Бим-бом! Та-ра-рам! </w:t>
      </w:r>
      <w:r w:rsidRPr="00C506AD">
        <w:rPr>
          <w:rFonts w:ascii="Times New Roman" w:hAnsi="Times New Roman" w:cs="Times New Roman"/>
          <w:sz w:val="24"/>
          <w:szCs w:val="24"/>
        </w:rPr>
        <w:br/>
        <w:t>Никогда не скучно нам.</w:t>
      </w:r>
      <w:r w:rsidRPr="00C506AD">
        <w:rPr>
          <w:rFonts w:ascii="Times New Roman" w:hAnsi="Times New Roman" w:cs="Times New Roman"/>
          <w:sz w:val="24"/>
          <w:szCs w:val="24"/>
        </w:rPr>
        <w:br/>
        <w:t>Солнце светит ярко - ярко,</w:t>
      </w:r>
      <w:r w:rsidRPr="00C506AD">
        <w:rPr>
          <w:rFonts w:ascii="Times New Roman" w:hAnsi="Times New Roman" w:cs="Times New Roman"/>
          <w:sz w:val="24"/>
          <w:szCs w:val="24"/>
        </w:rPr>
        <w:br/>
        <w:t>Нам от солнца жарко - жарко!</w:t>
      </w:r>
      <w:r w:rsidRPr="00C506AD">
        <w:rPr>
          <w:rFonts w:ascii="Times New Roman" w:hAnsi="Times New Roman" w:cs="Times New Roman"/>
          <w:sz w:val="24"/>
          <w:szCs w:val="24"/>
        </w:rPr>
        <w:br/>
        <w:t>Лето, воздух и вода - Наши лучшие друзья!</w:t>
      </w:r>
      <w:r w:rsidRPr="00C506AD">
        <w:rPr>
          <w:rFonts w:ascii="Times New Roman" w:hAnsi="Times New Roman" w:cs="Times New Roman"/>
          <w:sz w:val="24"/>
          <w:szCs w:val="24"/>
        </w:rPr>
        <w:br/>
      </w:r>
      <w:r w:rsidRPr="00C506AD">
        <w:rPr>
          <w:rFonts w:ascii="Times New Roman" w:hAnsi="Times New Roman" w:cs="Times New Roman"/>
          <w:sz w:val="24"/>
          <w:szCs w:val="24"/>
        </w:rPr>
        <w:br/>
        <w:t xml:space="preserve">30) Ничего на свете лучше нет, </w:t>
      </w:r>
      <w:r w:rsidRPr="00C506AD">
        <w:rPr>
          <w:rFonts w:ascii="Times New Roman" w:hAnsi="Times New Roman" w:cs="Times New Roman"/>
          <w:sz w:val="24"/>
          <w:szCs w:val="24"/>
        </w:rPr>
        <w:br/>
        <w:t>Чем тарелочка котлет.</w:t>
      </w:r>
      <w:r w:rsidRPr="00C506AD">
        <w:rPr>
          <w:rFonts w:ascii="Times New Roman" w:hAnsi="Times New Roman" w:cs="Times New Roman"/>
          <w:sz w:val="24"/>
          <w:szCs w:val="24"/>
        </w:rPr>
        <w:br/>
      </w:r>
      <w:r w:rsidRPr="00C506AD">
        <w:rPr>
          <w:rFonts w:ascii="Times New Roman" w:hAnsi="Times New Roman" w:cs="Times New Roman"/>
          <w:sz w:val="24"/>
          <w:szCs w:val="24"/>
        </w:rPr>
        <w:br/>
        <w:t xml:space="preserve">31) Мы поели, мы попили, </w:t>
      </w:r>
      <w:r w:rsidRPr="00C506AD">
        <w:rPr>
          <w:rFonts w:ascii="Times New Roman" w:hAnsi="Times New Roman" w:cs="Times New Roman"/>
          <w:sz w:val="24"/>
          <w:szCs w:val="24"/>
        </w:rPr>
        <w:br/>
        <w:t xml:space="preserve">Червячка мы заморили, </w:t>
      </w:r>
      <w:r w:rsidRPr="00C506AD">
        <w:rPr>
          <w:rFonts w:ascii="Times New Roman" w:hAnsi="Times New Roman" w:cs="Times New Roman"/>
          <w:sz w:val="24"/>
          <w:szCs w:val="24"/>
        </w:rPr>
        <w:br/>
        <w:t xml:space="preserve">Мы пойдём, передохнём </w:t>
      </w:r>
      <w:r w:rsidRPr="00C506AD">
        <w:rPr>
          <w:rFonts w:ascii="Times New Roman" w:hAnsi="Times New Roman" w:cs="Times New Roman"/>
          <w:sz w:val="24"/>
          <w:szCs w:val="24"/>
        </w:rPr>
        <w:br/>
        <w:t>И опять поесть придём!</w:t>
      </w:r>
      <w:r w:rsidRPr="00C506AD">
        <w:rPr>
          <w:rFonts w:ascii="Times New Roman" w:hAnsi="Times New Roman" w:cs="Times New Roman"/>
          <w:sz w:val="24"/>
          <w:szCs w:val="24"/>
        </w:rPr>
        <w:br/>
      </w:r>
      <w:r w:rsidRPr="00C506AD">
        <w:rPr>
          <w:rFonts w:ascii="Times New Roman" w:hAnsi="Times New Roman" w:cs="Times New Roman"/>
          <w:sz w:val="24"/>
          <w:szCs w:val="24"/>
        </w:rPr>
        <w:br/>
        <w:t xml:space="preserve">32) Спасибо нашим поварам, </w:t>
      </w:r>
      <w:r w:rsidRPr="00C506AD">
        <w:rPr>
          <w:rFonts w:ascii="Times New Roman" w:hAnsi="Times New Roman" w:cs="Times New Roman"/>
          <w:sz w:val="24"/>
          <w:szCs w:val="24"/>
        </w:rPr>
        <w:br/>
        <w:t>Ну и вдвойне спасибо нам!</w:t>
      </w:r>
      <w:r w:rsidRPr="00C506AD">
        <w:rPr>
          <w:rFonts w:ascii="Times New Roman" w:hAnsi="Times New Roman" w:cs="Times New Roman"/>
          <w:sz w:val="24"/>
          <w:szCs w:val="24"/>
        </w:rPr>
        <w:br/>
      </w:r>
    </w:p>
    <w:p w:rsidR="00D02DAB" w:rsidRPr="00C506AD" w:rsidRDefault="00D02DAB" w:rsidP="00D02DAB">
      <w:pPr>
        <w:spacing w:line="240" w:lineRule="auto"/>
        <w:rPr>
          <w:rFonts w:ascii="Times New Roman" w:hAnsi="Times New Roman" w:cs="Times New Roman"/>
          <w:sz w:val="24"/>
          <w:szCs w:val="24"/>
        </w:rPr>
      </w:pPr>
      <w:r w:rsidRPr="00C506AD">
        <w:rPr>
          <w:rFonts w:ascii="Times New Roman" w:hAnsi="Times New Roman" w:cs="Times New Roman"/>
          <w:sz w:val="24"/>
          <w:szCs w:val="24"/>
        </w:rPr>
        <w:t xml:space="preserve">33) Макароны, макароны </w:t>
      </w:r>
      <w:r w:rsidRPr="00C506AD">
        <w:rPr>
          <w:rFonts w:ascii="Times New Roman" w:hAnsi="Times New Roman" w:cs="Times New Roman"/>
          <w:sz w:val="24"/>
          <w:szCs w:val="24"/>
        </w:rPr>
        <w:br/>
        <w:t xml:space="preserve">Мы так долго ждали вас, </w:t>
      </w:r>
      <w:r w:rsidRPr="00C506AD">
        <w:rPr>
          <w:rFonts w:ascii="Times New Roman" w:hAnsi="Times New Roman" w:cs="Times New Roman"/>
          <w:sz w:val="24"/>
          <w:szCs w:val="24"/>
        </w:rPr>
        <w:br/>
        <w:t xml:space="preserve">Вы пришли и мы готовы </w:t>
      </w:r>
      <w:r w:rsidRPr="00C506AD">
        <w:rPr>
          <w:rFonts w:ascii="Times New Roman" w:hAnsi="Times New Roman" w:cs="Times New Roman"/>
          <w:sz w:val="24"/>
          <w:szCs w:val="24"/>
        </w:rPr>
        <w:br/>
        <w:t>Поприветствовать всех вас.</w:t>
      </w:r>
      <w:r w:rsidRPr="00C506AD">
        <w:rPr>
          <w:rFonts w:ascii="Times New Roman" w:hAnsi="Times New Roman" w:cs="Times New Roman"/>
          <w:sz w:val="24"/>
          <w:szCs w:val="24"/>
        </w:rPr>
        <w:br/>
      </w:r>
      <w:r w:rsidRPr="00C506AD">
        <w:rPr>
          <w:rFonts w:ascii="Times New Roman" w:hAnsi="Times New Roman" w:cs="Times New Roman"/>
          <w:sz w:val="24"/>
          <w:szCs w:val="24"/>
        </w:rPr>
        <w:br/>
        <w:t xml:space="preserve">35) Спасибо нашим поварам </w:t>
      </w:r>
      <w:r w:rsidRPr="00C506AD">
        <w:rPr>
          <w:rFonts w:ascii="Times New Roman" w:hAnsi="Times New Roman" w:cs="Times New Roman"/>
          <w:sz w:val="24"/>
          <w:szCs w:val="24"/>
        </w:rPr>
        <w:br/>
        <w:t xml:space="preserve">За макароны и сырок, </w:t>
      </w:r>
      <w:r w:rsidRPr="00C506AD">
        <w:rPr>
          <w:rFonts w:ascii="Times New Roman" w:hAnsi="Times New Roman" w:cs="Times New Roman"/>
          <w:sz w:val="24"/>
          <w:szCs w:val="24"/>
        </w:rPr>
        <w:br/>
      </w:r>
      <w:r w:rsidRPr="00C506AD">
        <w:rPr>
          <w:rFonts w:ascii="Times New Roman" w:hAnsi="Times New Roman" w:cs="Times New Roman"/>
          <w:sz w:val="24"/>
          <w:szCs w:val="24"/>
        </w:rPr>
        <w:lastRenderedPageBreak/>
        <w:t>За помидоры и чаёк.</w:t>
      </w:r>
      <w:r w:rsidRPr="00C506AD">
        <w:rPr>
          <w:rFonts w:ascii="Times New Roman" w:hAnsi="Times New Roman" w:cs="Times New Roman"/>
          <w:sz w:val="24"/>
          <w:szCs w:val="24"/>
        </w:rPr>
        <w:br/>
      </w:r>
      <w:r w:rsidRPr="00C506AD">
        <w:rPr>
          <w:rFonts w:ascii="Times New Roman" w:hAnsi="Times New Roman" w:cs="Times New Roman"/>
          <w:sz w:val="24"/>
          <w:szCs w:val="24"/>
        </w:rPr>
        <w:br/>
        <w:t xml:space="preserve">37) Утром снова мы встаём </w:t>
      </w:r>
      <w:r w:rsidRPr="00C506AD">
        <w:rPr>
          <w:rFonts w:ascii="Times New Roman" w:hAnsi="Times New Roman" w:cs="Times New Roman"/>
          <w:sz w:val="24"/>
          <w:szCs w:val="24"/>
        </w:rPr>
        <w:br/>
        <w:t xml:space="preserve">И на завтрак мы идём. </w:t>
      </w:r>
      <w:r w:rsidRPr="00C506AD">
        <w:rPr>
          <w:rFonts w:ascii="Times New Roman" w:hAnsi="Times New Roman" w:cs="Times New Roman"/>
          <w:sz w:val="24"/>
          <w:szCs w:val="24"/>
        </w:rPr>
        <w:br/>
        <w:t xml:space="preserve">Видим кашу и опять, </w:t>
      </w:r>
      <w:r w:rsidRPr="00C506AD">
        <w:rPr>
          <w:rFonts w:ascii="Times New Roman" w:hAnsi="Times New Roman" w:cs="Times New Roman"/>
          <w:sz w:val="24"/>
          <w:szCs w:val="24"/>
        </w:rPr>
        <w:br/>
        <w:t>Аппетит у нас на "5"!</w:t>
      </w:r>
      <w:r w:rsidRPr="00C506AD">
        <w:rPr>
          <w:rFonts w:ascii="Times New Roman" w:hAnsi="Times New Roman" w:cs="Times New Roman"/>
          <w:sz w:val="24"/>
          <w:szCs w:val="24"/>
        </w:rPr>
        <w:br/>
      </w:r>
      <w:r w:rsidRPr="00C506AD">
        <w:rPr>
          <w:rFonts w:ascii="Times New Roman" w:hAnsi="Times New Roman" w:cs="Times New Roman"/>
          <w:sz w:val="24"/>
          <w:szCs w:val="24"/>
        </w:rPr>
        <w:br/>
        <w:t xml:space="preserve">39) Команде наших поваров </w:t>
      </w:r>
      <w:r w:rsidRPr="00C506AD">
        <w:rPr>
          <w:rFonts w:ascii="Times New Roman" w:hAnsi="Times New Roman" w:cs="Times New Roman"/>
          <w:sz w:val="24"/>
          <w:szCs w:val="24"/>
        </w:rPr>
        <w:br/>
        <w:t xml:space="preserve">Мы говорим спасибо! </w:t>
      </w:r>
      <w:r w:rsidRPr="00C506AD">
        <w:rPr>
          <w:rFonts w:ascii="Times New Roman" w:hAnsi="Times New Roman" w:cs="Times New Roman"/>
          <w:sz w:val="24"/>
          <w:szCs w:val="24"/>
        </w:rPr>
        <w:br/>
        <w:t xml:space="preserve">Все было круто, просто класс, </w:t>
      </w:r>
      <w:r w:rsidRPr="00C506AD">
        <w:rPr>
          <w:rFonts w:ascii="Times New Roman" w:hAnsi="Times New Roman" w:cs="Times New Roman"/>
          <w:sz w:val="24"/>
          <w:szCs w:val="24"/>
        </w:rPr>
        <w:br/>
        <w:t>На славу и на диво!</w:t>
      </w:r>
      <w:r w:rsidRPr="00C506AD">
        <w:rPr>
          <w:rFonts w:ascii="Times New Roman" w:hAnsi="Times New Roman" w:cs="Times New Roman"/>
          <w:sz w:val="24"/>
          <w:szCs w:val="24"/>
        </w:rPr>
        <w:br/>
      </w:r>
      <w:r w:rsidRPr="00C506AD">
        <w:rPr>
          <w:rFonts w:ascii="Times New Roman" w:hAnsi="Times New Roman" w:cs="Times New Roman"/>
          <w:sz w:val="24"/>
          <w:szCs w:val="24"/>
        </w:rPr>
        <w:br/>
        <w:t xml:space="preserve">40) Спасибо за кашу, </w:t>
      </w:r>
      <w:r w:rsidRPr="00C506AD">
        <w:rPr>
          <w:rFonts w:ascii="Times New Roman" w:hAnsi="Times New Roman" w:cs="Times New Roman"/>
          <w:sz w:val="24"/>
          <w:szCs w:val="24"/>
        </w:rPr>
        <w:br/>
        <w:t xml:space="preserve">Спасибо за чай, </w:t>
      </w:r>
      <w:r w:rsidRPr="00C506AD">
        <w:rPr>
          <w:rFonts w:ascii="Times New Roman" w:hAnsi="Times New Roman" w:cs="Times New Roman"/>
          <w:sz w:val="24"/>
          <w:szCs w:val="24"/>
        </w:rPr>
        <w:br/>
        <w:t xml:space="preserve">Кухня, к обеду </w:t>
      </w:r>
      <w:r w:rsidRPr="00C506AD">
        <w:rPr>
          <w:rFonts w:ascii="Times New Roman" w:hAnsi="Times New Roman" w:cs="Times New Roman"/>
          <w:sz w:val="24"/>
          <w:szCs w:val="24"/>
        </w:rPr>
        <w:br/>
        <w:t>Нас снова встречай!</w:t>
      </w:r>
      <w:r w:rsidRPr="00C506AD">
        <w:rPr>
          <w:rFonts w:ascii="Times New Roman" w:hAnsi="Times New Roman" w:cs="Times New Roman"/>
          <w:sz w:val="24"/>
          <w:szCs w:val="24"/>
        </w:rPr>
        <w:br/>
      </w:r>
      <w:r w:rsidRPr="00C506AD">
        <w:rPr>
          <w:rFonts w:ascii="Times New Roman" w:hAnsi="Times New Roman" w:cs="Times New Roman"/>
          <w:sz w:val="24"/>
          <w:szCs w:val="24"/>
        </w:rPr>
        <w:br/>
        <w:t>41) Мы пришли сюда не зря</w:t>
      </w:r>
      <w:r w:rsidRPr="00C506AD">
        <w:rPr>
          <w:rFonts w:ascii="Times New Roman" w:hAnsi="Times New Roman" w:cs="Times New Roman"/>
          <w:sz w:val="24"/>
          <w:szCs w:val="24"/>
        </w:rPr>
        <w:br/>
        <w:t>В нечётный (чётный) день календаря</w:t>
      </w:r>
      <w:r w:rsidRPr="00C506AD">
        <w:rPr>
          <w:rFonts w:ascii="Times New Roman" w:hAnsi="Times New Roman" w:cs="Times New Roman"/>
          <w:sz w:val="24"/>
          <w:szCs w:val="24"/>
        </w:rPr>
        <w:br/>
        <w:t>Повеселиться, поиграть,</w:t>
      </w:r>
      <w:r w:rsidRPr="00C506AD">
        <w:rPr>
          <w:rFonts w:ascii="Times New Roman" w:hAnsi="Times New Roman" w:cs="Times New Roman"/>
          <w:sz w:val="24"/>
          <w:szCs w:val="24"/>
        </w:rPr>
        <w:br/>
        <w:t>Свои таланты показать</w:t>
      </w:r>
      <w:r w:rsidRPr="00C506AD">
        <w:rPr>
          <w:rFonts w:ascii="Times New Roman" w:hAnsi="Times New Roman" w:cs="Times New Roman"/>
          <w:sz w:val="24"/>
          <w:szCs w:val="24"/>
        </w:rPr>
        <w:br/>
        <w:t>Хоп-хей-ла-ла-лей</w:t>
      </w:r>
      <w:r w:rsidRPr="00C506AD">
        <w:rPr>
          <w:rFonts w:ascii="Times New Roman" w:hAnsi="Times New Roman" w:cs="Times New Roman"/>
          <w:sz w:val="24"/>
          <w:szCs w:val="24"/>
        </w:rPr>
        <w:br/>
        <w:t>Хлопай, топай веселей</w:t>
      </w:r>
      <w:r w:rsidRPr="00C506AD">
        <w:rPr>
          <w:rFonts w:ascii="Times New Roman" w:hAnsi="Times New Roman" w:cs="Times New Roman"/>
          <w:sz w:val="24"/>
          <w:szCs w:val="24"/>
        </w:rPr>
        <w:br/>
        <w:t>Мы ребята - просто класс</w:t>
      </w:r>
      <w:r w:rsidRPr="00C506AD">
        <w:rPr>
          <w:rFonts w:ascii="Times New Roman" w:hAnsi="Times New Roman" w:cs="Times New Roman"/>
          <w:sz w:val="24"/>
          <w:szCs w:val="24"/>
        </w:rPr>
        <w:br/>
        <w:t>Этот праздник здесь для нас</w:t>
      </w:r>
    </w:p>
    <w:p w:rsidR="00D02DAB" w:rsidRPr="00C506AD" w:rsidRDefault="00D02DAB" w:rsidP="00D02DAB">
      <w:pPr>
        <w:spacing w:line="240" w:lineRule="auto"/>
        <w:rPr>
          <w:rFonts w:ascii="Times New Roman" w:hAnsi="Times New Roman" w:cs="Times New Roman"/>
          <w:sz w:val="24"/>
          <w:szCs w:val="24"/>
        </w:rPr>
      </w:pPr>
      <w:r w:rsidRPr="00C506AD">
        <w:rPr>
          <w:rFonts w:ascii="Times New Roman" w:hAnsi="Times New Roman" w:cs="Times New Roman"/>
          <w:sz w:val="24"/>
          <w:szCs w:val="24"/>
        </w:rPr>
        <w:br/>
        <w:t xml:space="preserve">42) Мы проголодались страшно, </w:t>
      </w:r>
      <w:r w:rsidRPr="00C506AD">
        <w:rPr>
          <w:rFonts w:ascii="Times New Roman" w:hAnsi="Times New Roman" w:cs="Times New Roman"/>
          <w:sz w:val="24"/>
          <w:szCs w:val="24"/>
        </w:rPr>
        <w:br/>
        <w:t>Что поесть уже не важно.</w:t>
      </w:r>
      <w:r w:rsidRPr="00C506AD">
        <w:rPr>
          <w:rFonts w:ascii="Times New Roman" w:hAnsi="Times New Roman" w:cs="Times New Roman"/>
          <w:sz w:val="24"/>
          <w:szCs w:val="24"/>
        </w:rPr>
        <w:br/>
        <w:t>Мы съедаем все подряд.</w:t>
      </w:r>
      <w:r w:rsidRPr="00C506AD">
        <w:rPr>
          <w:rFonts w:ascii="Times New Roman" w:hAnsi="Times New Roman" w:cs="Times New Roman"/>
          <w:sz w:val="24"/>
          <w:szCs w:val="24"/>
        </w:rPr>
        <w:br/>
        <w:t xml:space="preserve">Вот такой у нас отряд. </w:t>
      </w:r>
    </w:p>
    <w:p w:rsidR="00790191" w:rsidRPr="00C506AD" w:rsidRDefault="00D02DAB" w:rsidP="007F72EF">
      <w:pPr>
        <w:pStyle w:val="a8"/>
        <w:rPr>
          <w:sz w:val="24"/>
          <w:szCs w:val="24"/>
        </w:rPr>
      </w:pPr>
      <w:r w:rsidRPr="00C506AD">
        <w:rPr>
          <w:sz w:val="24"/>
          <w:szCs w:val="24"/>
        </w:rPr>
        <w:t>43) Эй, ребята, шире шаг! - Эй, ребята, шире шаг!</w:t>
      </w:r>
      <w:r w:rsidRPr="00C506AD">
        <w:rPr>
          <w:sz w:val="24"/>
          <w:szCs w:val="24"/>
        </w:rPr>
        <w:br/>
        <w:t>Нам нельзя скучать никак! - Нам нельзя скучать никак!</w:t>
      </w:r>
      <w:r w:rsidRPr="00C506AD">
        <w:rPr>
          <w:sz w:val="24"/>
          <w:szCs w:val="24"/>
        </w:rPr>
        <w:br/>
        <w:t>Нет, наверно, в целом мире - Нет, наверно, в целом мире</w:t>
      </w:r>
      <w:r w:rsidRPr="00C506AD">
        <w:rPr>
          <w:sz w:val="24"/>
          <w:szCs w:val="24"/>
        </w:rPr>
        <w:br/>
        <w:t>Веселей, Дружней ребят. - Веселей, Дружней ребят.</w:t>
      </w:r>
      <w:r w:rsidRPr="00C506AD">
        <w:rPr>
          <w:sz w:val="24"/>
          <w:szCs w:val="24"/>
        </w:rPr>
        <w:br/>
        <w:t>Не грустим в семействе нашем, - Не грустим в семействе нашем,</w:t>
      </w:r>
      <w:r w:rsidRPr="00C506AD">
        <w:rPr>
          <w:sz w:val="24"/>
          <w:szCs w:val="24"/>
        </w:rPr>
        <w:br/>
        <w:t>Мы поем, играем, пляшем. - Мы поем, играем, пляшем.</w:t>
      </w:r>
      <w:r w:rsidRPr="00C506AD">
        <w:rPr>
          <w:sz w:val="24"/>
          <w:szCs w:val="24"/>
        </w:rPr>
        <w:br/>
        <w:t>Все занятья хороши, – Все занятья хороши,</w:t>
      </w:r>
      <w:r w:rsidRPr="00C506AD">
        <w:rPr>
          <w:sz w:val="24"/>
          <w:szCs w:val="24"/>
        </w:rPr>
        <w:br/>
        <w:t>Веселимся от души! - Веселимся от души!</w:t>
      </w:r>
      <w:r w:rsidRPr="00C506AD">
        <w:rPr>
          <w:sz w:val="24"/>
          <w:szCs w:val="24"/>
        </w:rPr>
        <w:br/>
      </w:r>
      <w:r w:rsidRPr="00C506AD">
        <w:rPr>
          <w:sz w:val="24"/>
          <w:szCs w:val="24"/>
        </w:rPr>
        <w:br/>
      </w:r>
    </w:p>
    <w:p w:rsidR="007F72EF" w:rsidRPr="00C506AD" w:rsidRDefault="007F72EF" w:rsidP="007F72EF">
      <w:pPr>
        <w:pStyle w:val="11"/>
        <w:spacing w:before="0" w:after="0"/>
        <w:jc w:val="center"/>
        <w:rPr>
          <w:b/>
          <w:szCs w:val="24"/>
        </w:rPr>
      </w:pPr>
      <w:r w:rsidRPr="00C506AD">
        <w:rPr>
          <w:b/>
          <w:szCs w:val="24"/>
        </w:rPr>
        <w:t>7.ОФОРМЛЯЕМ ОТРЯДНЫЙ УГОЛОК</w:t>
      </w:r>
    </w:p>
    <w:p w:rsidR="007F72EF" w:rsidRPr="00C506AD" w:rsidRDefault="007F72EF" w:rsidP="007F72EF">
      <w:pPr>
        <w:pStyle w:val="11"/>
        <w:spacing w:before="0" w:after="0"/>
        <w:jc w:val="both"/>
        <w:rPr>
          <w:szCs w:val="24"/>
        </w:rPr>
      </w:pPr>
      <w:r w:rsidRPr="00C506AD">
        <w:rPr>
          <w:szCs w:val="24"/>
        </w:rPr>
        <w:tab/>
        <w:t>Ребят интересуют успехи своего отряда, результаты спортивных и творческих мероприятий, любят они прочитать остроумные советы от воспитателей, вожатых, сравнить оценки за чистоту в своей комнате, узнать какой сегодня день недели и прогноз погоды, кто из отряда и чем сумел за прошедший день отличиться и что интересного будет в жизни отряда в ближайшем будущем. Об этом и многом другом рассказывает ребятам отрядный уголок.</w:t>
      </w:r>
    </w:p>
    <w:p w:rsidR="007F72EF" w:rsidRPr="00C506AD" w:rsidRDefault="007F72EF" w:rsidP="007F72EF">
      <w:pPr>
        <w:pStyle w:val="11"/>
        <w:spacing w:before="0" w:after="0"/>
        <w:jc w:val="both"/>
        <w:rPr>
          <w:szCs w:val="24"/>
        </w:rPr>
      </w:pPr>
      <w:r w:rsidRPr="00C506AD">
        <w:rPr>
          <w:szCs w:val="24"/>
        </w:rPr>
        <w:tab/>
        <w:t xml:space="preserve"> Отрядный уголок призван развивать активность ребят, разносторонне расширять знания, помогать в воспитании хорошего вкуса, учить культуре оформления, пробуждать интерес к жизни своего коллектива.</w:t>
      </w:r>
    </w:p>
    <w:p w:rsidR="007F72EF" w:rsidRPr="00C506AD" w:rsidRDefault="007F72EF" w:rsidP="007F72EF">
      <w:pPr>
        <w:pStyle w:val="11"/>
        <w:spacing w:before="0" w:after="0"/>
        <w:jc w:val="both"/>
        <w:rPr>
          <w:szCs w:val="24"/>
        </w:rPr>
      </w:pPr>
      <w:r w:rsidRPr="00C506AD">
        <w:rPr>
          <w:szCs w:val="24"/>
        </w:rPr>
        <w:lastRenderedPageBreak/>
        <w:tab/>
        <w:t>Отрядный уголок – это место, где постоянно работает отряд, и здесь находится стенд, отражающий жизнь отряда. Здесь постоянно представлены успехи и победы отряда, их фантазии, изобретательность, мастерство. Это своеобразная газете, причем постоянно действующая, живая, творческая. Оформление отрядного уголка – это одно из первых коллективных творческих дел, которое и объединяет детей, раскрывает их творческие способности. А еще отрядный уголок – это часть субкультуры вашего отряда, его лицо.</w:t>
      </w:r>
    </w:p>
    <w:p w:rsidR="007F72EF" w:rsidRPr="00C506AD" w:rsidRDefault="007F72EF" w:rsidP="007F72EF">
      <w:pPr>
        <w:pStyle w:val="11"/>
        <w:spacing w:before="0" w:after="0"/>
        <w:ind w:firstLine="708"/>
        <w:jc w:val="both"/>
        <w:rPr>
          <w:szCs w:val="24"/>
        </w:rPr>
      </w:pPr>
      <w:r w:rsidRPr="00C506AD">
        <w:rPr>
          <w:szCs w:val="24"/>
        </w:rPr>
        <w:t>Отрядный уголок – это творчество ваше и детей, но мы хотели бы дать несколько советов, которые вам помогут:</w:t>
      </w:r>
    </w:p>
    <w:p w:rsidR="007F72EF" w:rsidRPr="00C506AD" w:rsidRDefault="007F72EF" w:rsidP="007F72EF">
      <w:pPr>
        <w:pStyle w:val="11"/>
        <w:numPr>
          <w:ilvl w:val="0"/>
          <w:numId w:val="23"/>
        </w:numPr>
        <w:spacing w:before="0" w:after="0"/>
        <w:jc w:val="both"/>
        <w:rPr>
          <w:szCs w:val="24"/>
        </w:rPr>
      </w:pPr>
      <w:r w:rsidRPr="00C506AD">
        <w:rPr>
          <w:szCs w:val="24"/>
        </w:rPr>
        <w:t>Уголок должен быть «говорящим», т.е. его рублики должны меняться;</w:t>
      </w:r>
    </w:p>
    <w:p w:rsidR="007F72EF" w:rsidRPr="00C506AD" w:rsidRDefault="007F72EF" w:rsidP="007F72EF">
      <w:pPr>
        <w:pStyle w:val="11"/>
        <w:numPr>
          <w:ilvl w:val="0"/>
          <w:numId w:val="23"/>
        </w:numPr>
        <w:spacing w:before="0" w:after="0"/>
        <w:jc w:val="both"/>
        <w:rPr>
          <w:szCs w:val="24"/>
        </w:rPr>
      </w:pPr>
      <w:r w:rsidRPr="00C506AD">
        <w:rPr>
          <w:szCs w:val="24"/>
        </w:rPr>
        <w:t>Уголок должен отражать различные стороны жизни отряда (самообслуживание, спорт, участие в лагерной жизни, награды, дни рождения, перспективы, организацию санаторно-курортного лечения);</w:t>
      </w:r>
    </w:p>
    <w:p w:rsidR="007F72EF" w:rsidRPr="00C506AD" w:rsidRDefault="007F72EF" w:rsidP="007F72EF">
      <w:pPr>
        <w:pStyle w:val="11"/>
        <w:numPr>
          <w:ilvl w:val="0"/>
          <w:numId w:val="23"/>
        </w:numPr>
        <w:spacing w:before="0" w:after="0"/>
        <w:jc w:val="both"/>
        <w:rPr>
          <w:szCs w:val="24"/>
        </w:rPr>
      </w:pPr>
      <w:r w:rsidRPr="00C506AD">
        <w:rPr>
          <w:szCs w:val="24"/>
        </w:rPr>
        <w:t>В оформлении уголка и обновлении содержания рублик должны принимать участие дети.</w:t>
      </w:r>
    </w:p>
    <w:p w:rsidR="007F72EF" w:rsidRPr="00C506AD" w:rsidRDefault="007F72EF" w:rsidP="007F72EF">
      <w:pPr>
        <w:pStyle w:val="11"/>
        <w:spacing w:before="0" w:after="0"/>
        <w:jc w:val="both"/>
        <w:rPr>
          <w:szCs w:val="24"/>
        </w:rPr>
      </w:pPr>
      <w:r w:rsidRPr="00C506AD">
        <w:rPr>
          <w:szCs w:val="24"/>
        </w:rPr>
        <w:t>В работе над уголком можно выделить три периода:</w:t>
      </w:r>
    </w:p>
    <w:p w:rsidR="007F72EF" w:rsidRPr="00C506AD" w:rsidRDefault="007F72EF" w:rsidP="007F72EF">
      <w:pPr>
        <w:pStyle w:val="11"/>
        <w:numPr>
          <w:ilvl w:val="0"/>
          <w:numId w:val="24"/>
        </w:numPr>
        <w:spacing w:before="0" w:after="0"/>
        <w:jc w:val="both"/>
        <w:rPr>
          <w:szCs w:val="24"/>
        </w:rPr>
      </w:pPr>
      <w:r w:rsidRPr="00C506AD">
        <w:rPr>
          <w:szCs w:val="24"/>
        </w:rPr>
        <w:t>Заезд ребят в лагерь в оргпериод;</w:t>
      </w:r>
    </w:p>
    <w:p w:rsidR="007F72EF" w:rsidRPr="00C506AD" w:rsidRDefault="007F72EF" w:rsidP="007F72EF">
      <w:pPr>
        <w:pStyle w:val="11"/>
        <w:numPr>
          <w:ilvl w:val="0"/>
          <w:numId w:val="24"/>
        </w:numPr>
        <w:spacing w:before="0" w:after="0"/>
        <w:jc w:val="both"/>
        <w:rPr>
          <w:szCs w:val="24"/>
        </w:rPr>
      </w:pPr>
      <w:r w:rsidRPr="00C506AD">
        <w:rPr>
          <w:szCs w:val="24"/>
        </w:rPr>
        <w:t>Основной период;</w:t>
      </w:r>
    </w:p>
    <w:p w:rsidR="007F72EF" w:rsidRPr="00C506AD" w:rsidRDefault="007F72EF" w:rsidP="007F72EF">
      <w:pPr>
        <w:pStyle w:val="11"/>
        <w:numPr>
          <w:ilvl w:val="0"/>
          <w:numId w:val="24"/>
        </w:numPr>
        <w:spacing w:before="0" w:after="0"/>
        <w:jc w:val="both"/>
        <w:rPr>
          <w:szCs w:val="24"/>
        </w:rPr>
      </w:pPr>
      <w:r w:rsidRPr="00C506AD">
        <w:rPr>
          <w:szCs w:val="24"/>
        </w:rPr>
        <w:t>Заключительный период смены.</w:t>
      </w:r>
    </w:p>
    <w:p w:rsidR="007F72EF" w:rsidRPr="00C506AD" w:rsidRDefault="007F72EF" w:rsidP="007F72EF">
      <w:pPr>
        <w:pStyle w:val="11"/>
        <w:spacing w:before="0" w:after="0"/>
        <w:jc w:val="both"/>
        <w:rPr>
          <w:szCs w:val="24"/>
        </w:rPr>
      </w:pPr>
      <w:r w:rsidRPr="00C506AD">
        <w:rPr>
          <w:szCs w:val="24"/>
        </w:rPr>
        <w:t>К заезду ребят оформляются временные рублики, необходимые только в оргпериод (если что-то осталось с прошлой смены – все снимается):</w:t>
      </w:r>
    </w:p>
    <w:p w:rsidR="007F72EF" w:rsidRPr="00C506AD" w:rsidRDefault="007F72EF" w:rsidP="007F72EF">
      <w:pPr>
        <w:pStyle w:val="11"/>
        <w:numPr>
          <w:ilvl w:val="0"/>
          <w:numId w:val="25"/>
        </w:numPr>
        <w:spacing w:before="0" w:after="0"/>
        <w:jc w:val="both"/>
        <w:rPr>
          <w:szCs w:val="24"/>
        </w:rPr>
      </w:pPr>
      <w:r w:rsidRPr="00C506AD">
        <w:rPr>
          <w:szCs w:val="24"/>
        </w:rPr>
        <w:t>«Это наш лагерь» (краткие сведения о лагере);</w:t>
      </w:r>
    </w:p>
    <w:p w:rsidR="007F72EF" w:rsidRPr="00C506AD" w:rsidRDefault="007F72EF" w:rsidP="007F72EF">
      <w:pPr>
        <w:pStyle w:val="11"/>
        <w:numPr>
          <w:ilvl w:val="0"/>
          <w:numId w:val="25"/>
        </w:numPr>
        <w:spacing w:before="0" w:after="0"/>
        <w:jc w:val="both"/>
        <w:rPr>
          <w:szCs w:val="24"/>
        </w:rPr>
      </w:pPr>
      <w:r w:rsidRPr="00C506AD">
        <w:rPr>
          <w:szCs w:val="24"/>
        </w:rPr>
        <w:t>Поздравление с приездом;</w:t>
      </w:r>
    </w:p>
    <w:p w:rsidR="007F72EF" w:rsidRPr="00C506AD" w:rsidRDefault="007F72EF" w:rsidP="007F72EF">
      <w:pPr>
        <w:pStyle w:val="11"/>
        <w:numPr>
          <w:ilvl w:val="0"/>
          <w:numId w:val="25"/>
        </w:numPr>
        <w:spacing w:before="0" w:after="0"/>
        <w:jc w:val="both"/>
        <w:rPr>
          <w:szCs w:val="24"/>
        </w:rPr>
      </w:pPr>
      <w:r w:rsidRPr="00C506AD">
        <w:rPr>
          <w:szCs w:val="24"/>
        </w:rPr>
        <w:t>Законы лагеря;</w:t>
      </w:r>
    </w:p>
    <w:p w:rsidR="007F72EF" w:rsidRPr="00C506AD" w:rsidRDefault="007F72EF" w:rsidP="007F72EF">
      <w:pPr>
        <w:pStyle w:val="11"/>
        <w:numPr>
          <w:ilvl w:val="0"/>
          <w:numId w:val="25"/>
        </w:numPr>
        <w:spacing w:before="0" w:after="0"/>
        <w:jc w:val="both"/>
        <w:rPr>
          <w:szCs w:val="24"/>
        </w:rPr>
      </w:pPr>
      <w:r w:rsidRPr="00C506AD">
        <w:rPr>
          <w:szCs w:val="24"/>
        </w:rPr>
        <w:t>Адрес лагеря;</w:t>
      </w:r>
    </w:p>
    <w:p w:rsidR="007F72EF" w:rsidRPr="00C506AD" w:rsidRDefault="007F72EF" w:rsidP="007F72EF">
      <w:pPr>
        <w:pStyle w:val="11"/>
        <w:numPr>
          <w:ilvl w:val="0"/>
          <w:numId w:val="25"/>
        </w:numPr>
        <w:spacing w:before="0" w:after="0"/>
        <w:jc w:val="both"/>
        <w:rPr>
          <w:szCs w:val="24"/>
        </w:rPr>
      </w:pPr>
      <w:r w:rsidRPr="00C506AD">
        <w:rPr>
          <w:szCs w:val="24"/>
        </w:rPr>
        <w:t>Имена и телефоны вожатых (на эту информацию необходимо обращать внимание родителей и сопровождающих);</w:t>
      </w:r>
    </w:p>
    <w:p w:rsidR="007F72EF" w:rsidRPr="00C506AD" w:rsidRDefault="007F72EF" w:rsidP="007F72EF">
      <w:pPr>
        <w:pStyle w:val="11"/>
        <w:numPr>
          <w:ilvl w:val="0"/>
          <w:numId w:val="25"/>
        </w:numPr>
        <w:spacing w:before="0" w:after="0"/>
        <w:jc w:val="both"/>
        <w:rPr>
          <w:szCs w:val="24"/>
        </w:rPr>
      </w:pPr>
      <w:r w:rsidRPr="00C506AD">
        <w:rPr>
          <w:szCs w:val="24"/>
        </w:rPr>
        <w:t>Адрес лагеря;</w:t>
      </w:r>
    </w:p>
    <w:p w:rsidR="007F72EF" w:rsidRPr="00C506AD" w:rsidRDefault="007F72EF" w:rsidP="007F72EF">
      <w:pPr>
        <w:pStyle w:val="11"/>
        <w:numPr>
          <w:ilvl w:val="0"/>
          <w:numId w:val="25"/>
        </w:numPr>
        <w:spacing w:before="0" w:after="0"/>
        <w:jc w:val="both"/>
        <w:rPr>
          <w:szCs w:val="24"/>
        </w:rPr>
      </w:pPr>
      <w:r w:rsidRPr="00C506AD">
        <w:rPr>
          <w:szCs w:val="24"/>
        </w:rPr>
        <w:t>Наказ ребят прошлой смены;</w:t>
      </w:r>
    </w:p>
    <w:p w:rsidR="007F72EF" w:rsidRPr="00C506AD" w:rsidRDefault="007F72EF" w:rsidP="007F72EF">
      <w:pPr>
        <w:pStyle w:val="11"/>
        <w:numPr>
          <w:ilvl w:val="0"/>
          <w:numId w:val="25"/>
        </w:numPr>
        <w:spacing w:before="0" w:after="0"/>
        <w:jc w:val="both"/>
        <w:rPr>
          <w:szCs w:val="24"/>
        </w:rPr>
      </w:pPr>
      <w:r w:rsidRPr="00C506AD">
        <w:rPr>
          <w:szCs w:val="24"/>
        </w:rPr>
        <w:t>Первые песни, лагерная песня;</w:t>
      </w:r>
    </w:p>
    <w:p w:rsidR="007F72EF" w:rsidRPr="00C506AD" w:rsidRDefault="007F72EF" w:rsidP="007F72EF">
      <w:pPr>
        <w:pStyle w:val="11"/>
        <w:numPr>
          <w:ilvl w:val="0"/>
          <w:numId w:val="25"/>
        </w:numPr>
        <w:spacing w:before="0" w:after="0"/>
        <w:jc w:val="both"/>
        <w:rPr>
          <w:szCs w:val="24"/>
        </w:rPr>
      </w:pPr>
      <w:r w:rsidRPr="00C506AD">
        <w:rPr>
          <w:szCs w:val="24"/>
        </w:rPr>
        <w:t>План на день и другие рублики на усмотрение педагогов.</w:t>
      </w:r>
    </w:p>
    <w:p w:rsidR="007F72EF" w:rsidRPr="00C506AD" w:rsidRDefault="007F72EF" w:rsidP="007F72EF">
      <w:pPr>
        <w:pStyle w:val="11"/>
        <w:spacing w:before="0" w:after="0"/>
        <w:ind w:firstLine="360"/>
        <w:jc w:val="both"/>
        <w:rPr>
          <w:szCs w:val="24"/>
        </w:rPr>
      </w:pPr>
      <w:r w:rsidRPr="00C506AD">
        <w:rPr>
          <w:b/>
          <w:szCs w:val="24"/>
        </w:rPr>
        <w:t>В оргпериод</w:t>
      </w:r>
      <w:r w:rsidRPr="00C506AD">
        <w:rPr>
          <w:szCs w:val="24"/>
        </w:rPr>
        <w:t xml:space="preserve"> можно провести конкурс на лучшее оформление уголка. Творческая группа отбирает лучшие предложения, обсуждают и делают макет уголка в соответствии с новым названием и девизом, раскрывая идею содержания названия отряда.</w:t>
      </w:r>
    </w:p>
    <w:p w:rsidR="007F72EF" w:rsidRPr="00C506AD" w:rsidRDefault="007F72EF" w:rsidP="007F72EF">
      <w:pPr>
        <w:pStyle w:val="11"/>
        <w:spacing w:before="0" w:after="0"/>
        <w:ind w:firstLine="360"/>
        <w:rPr>
          <w:szCs w:val="24"/>
        </w:rPr>
      </w:pPr>
      <w:r w:rsidRPr="00C506AD">
        <w:rPr>
          <w:b/>
          <w:szCs w:val="24"/>
        </w:rPr>
        <w:t>В основной период</w:t>
      </w:r>
      <w:r w:rsidRPr="00C506AD">
        <w:rPr>
          <w:szCs w:val="24"/>
        </w:rPr>
        <w:t xml:space="preserve"> смены отрядный уголок отражает ежедневную деятельность отряда:</w:t>
      </w:r>
    </w:p>
    <w:p w:rsidR="007F72EF" w:rsidRPr="00C506AD" w:rsidRDefault="007F72EF" w:rsidP="007F72EF">
      <w:pPr>
        <w:pStyle w:val="11"/>
        <w:numPr>
          <w:ilvl w:val="0"/>
          <w:numId w:val="26"/>
        </w:numPr>
        <w:spacing w:before="0" w:after="0"/>
        <w:jc w:val="both"/>
        <w:rPr>
          <w:szCs w:val="24"/>
        </w:rPr>
      </w:pPr>
      <w:r w:rsidRPr="00C506AD">
        <w:rPr>
          <w:szCs w:val="24"/>
        </w:rPr>
        <w:t>Соревнования;</w:t>
      </w:r>
    </w:p>
    <w:p w:rsidR="007F72EF" w:rsidRPr="00C506AD" w:rsidRDefault="007F72EF" w:rsidP="007F72EF">
      <w:pPr>
        <w:pStyle w:val="11"/>
        <w:numPr>
          <w:ilvl w:val="0"/>
          <w:numId w:val="26"/>
        </w:numPr>
        <w:spacing w:before="0" w:after="0"/>
        <w:jc w:val="both"/>
        <w:rPr>
          <w:szCs w:val="24"/>
        </w:rPr>
      </w:pPr>
      <w:r w:rsidRPr="00C506AD">
        <w:rPr>
          <w:szCs w:val="24"/>
        </w:rPr>
        <w:t>Подготовка к отрядным и общелагерным делам, праздникам;</w:t>
      </w:r>
    </w:p>
    <w:p w:rsidR="007F72EF" w:rsidRPr="00C506AD" w:rsidRDefault="007F72EF" w:rsidP="007F72EF">
      <w:pPr>
        <w:pStyle w:val="11"/>
        <w:numPr>
          <w:ilvl w:val="0"/>
          <w:numId w:val="26"/>
        </w:numPr>
        <w:spacing w:before="0" w:after="0"/>
        <w:jc w:val="both"/>
        <w:rPr>
          <w:szCs w:val="24"/>
        </w:rPr>
      </w:pPr>
      <w:r w:rsidRPr="00C506AD">
        <w:rPr>
          <w:szCs w:val="24"/>
        </w:rPr>
        <w:t>Участие в творческих конкурсах, смотрах;</w:t>
      </w:r>
    </w:p>
    <w:p w:rsidR="007F72EF" w:rsidRPr="00C506AD" w:rsidRDefault="007F72EF" w:rsidP="007F72EF">
      <w:pPr>
        <w:pStyle w:val="11"/>
        <w:numPr>
          <w:ilvl w:val="0"/>
          <w:numId w:val="26"/>
        </w:numPr>
        <w:spacing w:before="0" w:after="0"/>
        <w:jc w:val="both"/>
        <w:rPr>
          <w:szCs w:val="24"/>
        </w:rPr>
      </w:pPr>
      <w:r w:rsidRPr="00C506AD">
        <w:rPr>
          <w:szCs w:val="24"/>
        </w:rPr>
        <w:t>Подготовка к дежурству отряда. Дежурство;</w:t>
      </w:r>
    </w:p>
    <w:p w:rsidR="007F72EF" w:rsidRPr="00C506AD" w:rsidRDefault="007F72EF" w:rsidP="007F72EF">
      <w:pPr>
        <w:pStyle w:val="11"/>
        <w:numPr>
          <w:ilvl w:val="0"/>
          <w:numId w:val="26"/>
        </w:numPr>
        <w:spacing w:before="0" w:after="0"/>
        <w:jc w:val="both"/>
        <w:rPr>
          <w:szCs w:val="24"/>
        </w:rPr>
      </w:pPr>
      <w:r w:rsidRPr="00C506AD">
        <w:rPr>
          <w:szCs w:val="24"/>
        </w:rPr>
        <w:t>Жизнь отряда;</w:t>
      </w:r>
    </w:p>
    <w:p w:rsidR="007F72EF" w:rsidRPr="00C506AD" w:rsidRDefault="007F72EF" w:rsidP="007F72EF">
      <w:pPr>
        <w:pStyle w:val="11"/>
        <w:numPr>
          <w:ilvl w:val="0"/>
          <w:numId w:val="26"/>
        </w:numPr>
        <w:spacing w:before="0" w:after="0"/>
        <w:jc w:val="both"/>
        <w:rPr>
          <w:szCs w:val="24"/>
        </w:rPr>
      </w:pPr>
      <w:r w:rsidRPr="00C506AD">
        <w:rPr>
          <w:szCs w:val="24"/>
        </w:rPr>
        <w:t>Поощрение детей и т. д.</w:t>
      </w:r>
    </w:p>
    <w:p w:rsidR="007F72EF" w:rsidRPr="00C506AD" w:rsidRDefault="007F72EF" w:rsidP="007F72EF">
      <w:pPr>
        <w:pStyle w:val="11"/>
        <w:spacing w:before="0" w:after="0"/>
        <w:ind w:left="720"/>
        <w:jc w:val="both"/>
        <w:rPr>
          <w:szCs w:val="24"/>
        </w:rPr>
      </w:pPr>
    </w:p>
    <w:p w:rsidR="007F72EF" w:rsidRPr="00C506AD" w:rsidRDefault="007F72EF" w:rsidP="007F72EF">
      <w:pPr>
        <w:pStyle w:val="11"/>
        <w:spacing w:before="0" w:after="0"/>
        <w:jc w:val="both"/>
        <w:rPr>
          <w:b/>
          <w:szCs w:val="24"/>
        </w:rPr>
      </w:pPr>
      <w:r w:rsidRPr="00C506AD">
        <w:rPr>
          <w:b/>
          <w:szCs w:val="24"/>
        </w:rPr>
        <w:t>Возможные рублики для отрядного уголка.</w:t>
      </w:r>
    </w:p>
    <w:p w:rsidR="007F72EF" w:rsidRPr="00C506AD" w:rsidRDefault="007F72EF" w:rsidP="007F72EF">
      <w:pPr>
        <w:pStyle w:val="11"/>
        <w:numPr>
          <w:ilvl w:val="0"/>
          <w:numId w:val="27"/>
        </w:numPr>
        <w:spacing w:before="0" w:after="0"/>
        <w:jc w:val="both"/>
        <w:rPr>
          <w:b/>
          <w:szCs w:val="24"/>
        </w:rPr>
      </w:pPr>
      <w:r w:rsidRPr="00C506AD">
        <w:rPr>
          <w:b/>
          <w:szCs w:val="24"/>
        </w:rPr>
        <w:t>Календарь смены</w:t>
      </w:r>
    </w:p>
    <w:p w:rsidR="007F72EF" w:rsidRPr="00C506AD" w:rsidRDefault="007F72EF" w:rsidP="007F72EF">
      <w:pPr>
        <w:pStyle w:val="11"/>
        <w:numPr>
          <w:ilvl w:val="0"/>
          <w:numId w:val="27"/>
        </w:numPr>
        <w:spacing w:before="0" w:after="0"/>
        <w:jc w:val="both"/>
        <w:rPr>
          <w:b/>
          <w:szCs w:val="24"/>
        </w:rPr>
      </w:pPr>
      <w:r w:rsidRPr="00C506AD">
        <w:rPr>
          <w:b/>
          <w:szCs w:val="24"/>
        </w:rPr>
        <w:t xml:space="preserve">План на смену </w:t>
      </w:r>
      <w:r w:rsidRPr="00C506AD">
        <w:rPr>
          <w:szCs w:val="24"/>
        </w:rPr>
        <w:t>(план-сетка, Дрова для костра – наши дела, Еще не вечер, Ни дня без прикола, Веселыми тропинками лета, Наша стратегия, Завтречко и т. д.)</w:t>
      </w:r>
    </w:p>
    <w:p w:rsidR="007F72EF" w:rsidRPr="00C506AD" w:rsidRDefault="007F72EF" w:rsidP="007F72EF">
      <w:pPr>
        <w:pStyle w:val="11"/>
        <w:numPr>
          <w:ilvl w:val="0"/>
          <w:numId w:val="27"/>
        </w:numPr>
        <w:spacing w:before="0" w:after="0"/>
        <w:jc w:val="both"/>
        <w:rPr>
          <w:b/>
          <w:szCs w:val="24"/>
        </w:rPr>
      </w:pPr>
      <w:r w:rsidRPr="00C506AD">
        <w:rPr>
          <w:b/>
          <w:szCs w:val="24"/>
        </w:rPr>
        <w:t xml:space="preserve">План на день </w:t>
      </w:r>
      <w:r w:rsidRPr="00C506AD">
        <w:rPr>
          <w:szCs w:val="24"/>
        </w:rPr>
        <w:t xml:space="preserve">(Сегодня, Начни день со </w:t>
      </w:r>
      <w:r w:rsidRPr="00C506AD">
        <w:rPr>
          <w:szCs w:val="24"/>
          <w:lang w:val="en-US"/>
        </w:rPr>
        <w:t>Sprite</w:t>
      </w:r>
      <w:r w:rsidRPr="00C506AD">
        <w:rPr>
          <w:szCs w:val="24"/>
        </w:rPr>
        <w:t xml:space="preserve">, Сегодня у нашего костра, Скучен день до вечера, коли делать нечего, А у нас сегодня…, </w:t>
      </w:r>
      <w:r w:rsidRPr="00C506AD">
        <w:rPr>
          <w:szCs w:val="24"/>
          <w:lang w:val="en-US"/>
        </w:rPr>
        <w:t>New</w:t>
      </w:r>
      <w:r w:rsidRPr="00C506AD">
        <w:rPr>
          <w:szCs w:val="24"/>
        </w:rPr>
        <w:t xml:space="preserve"> </w:t>
      </w:r>
      <w:r w:rsidRPr="00C506AD">
        <w:rPr>
          <w:szCs w:val="24"/>
          <w:lang w:val="en-US"/>
        </w:rPr>
        <w:t>Da</w:t>
      </w:r>
      <w:r w:rsidRPr="00C506AD">
        <w:rPr>
          <w:szCs w:val="24"/>
        </w:rPr>
        <w:t>, Сегоднячко и т. д.)</w:t>
      </w:r>
    </w:p>
    <w:p w:rsidR="007F72EF" w:rsidRPr="00C506AD" w:rsidRDefault="007F72EF" w:rsidP="007F72EF">
      <w:pPr>
        <w:pStyle w:val="11"/>
        <w:numPr>
          <w:ilvl w:val="0"/>
          <w:numId w:val="27"/>
        </w:numPr>
        <w:spacing w:before="0" w:after="0"/>
        <w:jc w:val="both"/>
        <w:rPr>
          <w:b/>
          <w:szCs w:val="24"/>
        </w:rPr>
      </w:pPr>
      <w:r w:rsidRPr="00C506AD">
        <w:rPr>
          <w:b/>
          <w:szCs w:val="24"/>
        </w:rPr>
        <w:t xml:space="preserve">Поздравления </w:t>
      </w:r>
      <w:r w:rsidRPr="00C506AD">
        <w:rPr>
          <w:szCs w:val="24"/>
        </w:rPr>
        <w:t>(Гип – гип. Ура!!!, Маэстро, музыку!, Целуем в щечку т. д.)</w:t>
      </w:r>
    </w:p>
    <w:p w:rsidR="007F72EF" w:rsidRPr="00C506AD" w:rsidRDefault="007F72EF" w:rsidP="007F72EF">
      <w:pPr>
        <w:pStyle w:val="11"/>
        <w:numPr>
          <w:ilvl w:val="0"/>
          <w:numId w:val="27"/>
        </w:numPr>
        <w:spacing w:before="0" w:after="0"/>
        <w:jc w:val="both"/>
        <w:rPr>
          <w:b/>
          <w:szCs w:val="24"/>
        </w:rPr>
      </w:pPr>
      <w:r w:rsidRPr="00C506AD">
        <w:rPr>
          <w:b/>
          <w:szCs w:val="24"/>
        </w:rPr>
        <w:t>Режим дня</w:t>
      </w:r>
    </w:p>
    <w:p w:rsidR="007F72EF" w:rsidRPr="00C506AD" w:rsidRDefault="007F72EF" w:rsidP="007F72EF">
      <w:pPr>
        <w:pStyle w:val="11"/>
        <w:numPr>
          <w:ilvl w:val="0"/>
          <w:numId w:val="27"/>
        </w:numPr>
        <w:spacing w:before="0" w:after="0"/>
        <w:jc w:val="both"/>
        <w:rPr>
          <w:b/>
          <w:szCs w:val="24"/>
        </w:rPr>
      </w:pPr>
      <w:r w:rsidRPr="00C506AD">
        <w:rPr>
          <w:b/>
          <w:szCs w:val="24"/>
        </w:rPr>
        <w:t xml:space="preserve">Список отряда </w:t>
      </w:r>
      <w:r w:rsidRPr="00C506AD">
        <w:rPr>
          <w:szCs w:val="24"/>
        </w:rPr>
        <w:t>(Знакомьтесь – это мы! Наша тусовка, Ба! Знакомые все лица! И т. д.)</w:t>
      </w:r>
    </w:p>
    <w:p w:rsidR="007F72EF" w:rsidRPr="00C506AD" w:rsidRDefault="007F72EF" w:rsidP="007F72EF">
      <w:pPr>
        <w:pStyle w:val="11"/>
        <w:numPr>
          <w:ilvl w:val="0"/>
          <w:numId w:val="27"/>
        </w:numPr>
        <w:spacing w:before="0" w:after="0"/>
        <w:jc w:val="both"/>
        <w:rPr>
          <w:b/>
          <w:szCs w:val="24"/>
        </w:rPr>
      </w:pPr>
      <w:r w:rsidRPr="00C506AD">
        <w:rPr>
          <w:b/>
          <w:szCs w:val="24"/>
        </w:rPr>
        <w:t>В других отрядах</w:t>
      </w:r>
      <w:r w:rsidRPr="00C506AD">
        <w:rPr>
          <w:szCs w:val="24"/>
        </w:rPr>
        <w:t xml:space="preserve"> (За бугром, За горами, за долами, А в это время у соседей. И т. д.)</w:t>
      </w:r>
    </w:p>
    <w:p w:rsidR="007F72EF" w:rsidRPr="00C506AD" w:rsidRDefault="007F72EF" w:rsidP="007F72EF">
      <w:pPr>
        <w:pStyle w:val="11"/>
        <w:numPr>
          <w:ilvl w:val="0"/>
          <w:numId w:val="27"/>
        </w:numPr>
        <w:spacing w:before="0" w:after="0"/>
        <w:jc w:val="both"/>
        <w:rPr>
          <w:b/>
          <w:szCs w:val="24"/>
        </w:rPr>
      </w:pPr>
      <w:r w:rsidRPr="00C506AD">
        <w:rPr>
          <w:b/>
          <w:szCs w:val="24"/>
        </w:rPr>
        <w:lastRenderedPageBreak/>
        <w:t xml:space="preserve">Наша песня </w:t>
      </w:r>
      <w:r w:rsidRPr="00C506AD">
        <w:rPr>
          <w:szCs w:val="24"/>
        </w:rPr>
        <w:t>(А мы поем…, А ну-ка песню нам пропой, веселый ветер, музыкальный грамофон и т. д.)</w:t>
      </w:r>
    </w:p>
    <w:p w:rsidR="007F72EF" w:rsidRPr="00C506AD" w:rsidRDefault="007F72EF" w:rsidP="007F72EF">
      <w:pPr>
        <w:pStyle w:val="11"/>
        <w:numPr>
          <w:ilvl w:val="0"/>
          <w:numId w:val="27"/>
        </w:numPr>
        <w:spacing w:before="0" w:after="0"/>
        <w:jc w:val="both"/>
        <w:rPr>
          <w:b/>
          <w:szCs w:val="24"/>
        </w:rPr>
      </w:pPr>
      <w:r w:rsidRPr="00C506AD">
        <w:rPr>
          <w:b/>
          <w:szCs w:val="24"/>
        </w:rPr>
        <w:t xml:space="preserve">Наш адрес </w:t>
      </w:r>
      <w:r w:rsidRPr="00C506AD">
        <w:rPr>
          <w:szCs w:val="24"/>
        </w:rPr>
        <w:t>(Где нас найти, приезжайте в гости к нам и т. д.)</w:t>
      </w:r>
    </w:p>
    <w:p w:rsidR="007F72EF" w:rsidRPr="00C506AD" w:rsidRDefault="007F72EF" w:rsidP="007F72EF">
      <w:pPr>
        <w:pStyle w:val="11"/>
        <w:numPr>
          <w:ilvl w:val="0"/>
          <w:numId w:val="27"/>
        </w:numPr>
        <w:spacing w:before="0" w:after="0"/>
        <w:jc w:val="both"/>
        <w:rPr>
          <w:b/>
          <w:szCs w:val="24"/>
        </w:rPr>
      </w:pPr>
      <w:r w:rsidRPr="00C506AD">
        <w:rPr>
          <w:b/>
          <w:szCs w:val="24"/>
        </w:rPr>
        <w:t xml:space="preserve">Наши достижения </w:t>
      </w:r>
      <w:r w:rsidRPr="00C506AD">
        <w:rPr>
          <w:szCs w:val="24"/>
        </w:rPr>
        <w:t>(Страна должна знать своих героев)</w:t>
      </w:r>
    </w:p>
    <w:p w:rsidR="007F72EF" w:rsidRPr="00C506AD" w:rsidRDefault="007F72EF" w:rsidP="007F72EF">
      <w:pPr>
        <w:pStyle w:val="11"/>
        <w:numPr>
          <w:ilvl w:val="0"/>
          <w:numId w:val="27"/>
        </w:numPr>
        <w:spacing w:before="0" w:after="0"/>
        <w:jc w:val="both"/>
        <w:rPr>
          <w:b/>
          <w:szCs w:val="24"/>
        </w:rPr>
      </w:pPr>
      <w:r w:rsidRPr="00C506AD">
        <w:rPr>
          <w:b/>
          <w:szCs w:val="24"/>
        </w:rPr>
        <w:t>Добьемся</w:t>
      </w:r>
    </w:p>
    <w:p w:rsidR="007F72EF" w:rsidRPr="00C506AD" w:rsidRDefault="007F72EF" w:rsidP="007F72EF">
      <w:pPr>
        <w:pStyle w:val="11"/>
        <w:numPr>
          <w:ilvl w:val="0"/>
          <w:numId w:val="27"/>
        </w:numPr>
        <w:spacing w:before="0" w:after="0"/>
        <w:jc w:val="both"/>
        <w:rPr>
          <w:b/>
          <w:szCs w:val="24"/>
        </w:rPr>
      </w:pPr>
      <w:r w:rsidRPr="00C506AD">
        <w:rPr>
          <w:b/>
          <w:szCs w:val="24"/>
        </w:rPr>
        <w:t xml:space="preserve">Всякая всячина </w:t>
      </w:r>
      <w:r w:rsidRPr="00C506AD">
        <w:rPr>
          <w:szCs w:val="24"/>
        </w:rPr>
        <w:t>(А вы знаете, что…, Всяко - разно)</w:t>
      </w:r>
    </w:p>
    <w:p w:rsidR="007F72EF" w:rsidRPr="00C506AD" w:rsidRDefault="007F72EF" w:rsidP="007F72EF">
      <w:pPr>
        <w:pStyle w:val="11"/>
        <w:numPr>
          <w:ilvl w:val="0"/>
          <w:numId w:val="27"/>
        </w:numPr>
        <w:spacing w:before="0" w:after="0"/>
        <w:jc w:val="both"/>
        <w:rPr>
          <w:b/>
          <w:szCs w:val="24"/>
        </w:rPr>
      </w:pPr>
      <w:r w:rsidRPr="00C506AD">
        <w:rPr>
          <w:b/>
          <w:szCs w:val="24"/>
        </w:rPr>
        <w:t xml:space="preserve">Очень Важная Информация </w:t>
      </w:r>
      <w:r w:rsidRPr="00C506AD">
        <w:rPr>
          <w:szCs w:val="24"/>
        </w:rPr>
        <w:t>(Скоро в отряде, Новости, Что пишут в газетах)</w:t>
      </w:r>
    </w:p>
    <w:p w:rsidR="007F72EF" w:rsidRPr="00C506AD" w:rsidRDefault="007F72EF" w:rsidP="007F72EF">
      <w:pPr>
        <w:pStyle w:val="11"/>
        <w:numPr>
          <w:ilvl w:val="0"/>
          <w:numId w:val="27"/>
        </w:numPr>
        <w:spacing w:before="0" w:after="0"/>
        <w:jc w:val="both"/>
        <w:rPr>
          <w:b/>
          <w:szCs w:val="24"/>
        </w:rPr>
      </w:pPr>
      <w:r w:rsidRPr="00C506AD">
        <w:rPr>
          <w:b/>
          <w:szCs w:val="24"/>
        </w:rPr>
        <w:t xml:space="preserve">Экран настроения </w:t>
      </w:r>
      <w:r w:rsidRPr="00C506AD">
        <w:rPr>
          <w:szCs w:val="24"/>
        </w:rPr>
        <w:t>(Наше настроение)</w:t>
      </w:r>
    </w:p>
    <w:p w:rsidR="007F72EF" w:rsidRPr="00C506AD" w:rsidRDefault="007F72EF" w:rsidP="007F72EF">
      <w:pPr>
        <w:pStyle w:val="11"/>
        <w:numPr>
          <w:ilvl w:val="0"/>
          <w:numId w:val="27"/>
        </w:numPr>
        <w:spacing w:before="0" w:after="0"/>
        <w:jc w:val="both"/>
        <w:rPr>
          <w:b/>
          <w:szCs w:val="24"/>
        </w:rPr>
      </w:pPr>
      <w:r w:rsidRPr="00C506AD">
        <w:rPr>
          <w:b/>
          <w:szCs w:val="24"/>
        </w:rPr>
        <w:t xml:space="preserve">Отрядная почта </w:t>
      </w:r>
      <w:r w:rsidRPr="00C506AD">
        <w:rPr>
          <w:szCs w:val="24"/>
        </w:rPr>
        <w:t>(Книга жалоб и предложений, бочка жалоб и предложений, озеро доверия)</w:t>
      </w:r>
    </w:p>
    <w:p w:rsidR="007F72EF" w:rsidRPr="00C506AD" w:rsidRDefault="007F72EF" w:rsidP="007F72EF">
      <w:pPr>
        <w:pStyle w:val="11"/>
        <w:numPr>
          <w:ilvl w:val="0"/>
          <w:numId w:val="27"/>
        </w:numPr>
        <w:spacing w:before="0" w:after="0"/>
        <w:jc w:val="both"/>
        <w:rPr>
          <w:b/>
          <w:szCs w:val="24"/>
        </w:rPr>
      </w:pPr>
      <w:r w:rsidRPr="00C506AD">
        <w:rPr>
          <w:b/>
          <w:szCs w:val="24"/>
        </w:rPr>
        <w:t xml:space="preserve">Киношка </w:t>
      </w:r>
      <w:r w:rsidRPr="00C506AD">
        <w:rPr>
          <w:szCs w:val="24"/>
        </w:rPr>
        <w:t>(Сегодня на экране)</w:t>
      </w:r>
    </w:p>
    <w:p w:rsidR="007F72EF" w:rsidRPr="00C506AD" w:rsidRDefault="007F72EF" w:rsidP="007F72EF">
      <w:pPr>
        <w:pStyle w:val="11"/>
        <w:numPr>
          <w:ilvl w:val="0"/>
          <w:numId w:val="27"/>
        </w:numPr>
        <w:spacing w:before="0" w:after="0"/>
        <w:jc w:val="both"/>
        <w:rPr>
          <w:b/>
          <w:szCs w:val="24"/>
        </w:rPr>
      </w:pPr>
      <w:r w:rsidRPr="00C506AD">
        <w:rPr>
          <w:b/>
          <w:szCs w:val="24"/>
        </w:rPr>
        <w:t>Законы отряда</w:t>
      </w:r>
    </w:p>
    <w:p w:rsidR="007F72EF" w:rsidRPr="00C506AD" w:rsidRDefault="007F72EF" w:rsidP="007F72EF">
      <w:pPr>
        <w:pStyle w:val="11"/>
        <w:numPr>
          <w:ilvl w:val="0"/>
          <w:numId w:val="27"/>
        </w:numPr>
        <w:spacing w:before="0" w:after="0"/>
        <w:jc w:val="both"/>
        <w:rPr>
          <w:b/>
          <w:szCs w:val="24"/>
        </w:rPr>
      </w:pPr>
      <w:r w:rsidRPr="00C506AD">
        <w:rPr>
          <w:b/>
          <w:szCs w:val="24"/>
        </w:rPr>
        <w:t>Наши ожидания</w:t>
      </w:r>
    </w:p>
    <w:p w:rsidR="007F72EF" w:rsidRPr="00C506AD" w:rsidRDefault="007F72EF" w:rsidP="007F72EF">
      <w:pPr>
        <w:pStyle w:val="11"/>
        <w:spacing w:before="0" w:after="0"/>
        <w:jc w:val="both"/>
        <w:rPr>
          <w:b/>
          <w:szCs w:val="24"/>
          <w:u w:val="single"/>
        </w:rPr>
      </w:pPr>
      <w:r w:rsidRPr="00C506AD">
        <w:rPr>
          <w:b/>
          <w:szCs w:val="24"/>
          <w:u w:val="single"/>
        </w:rPr>
        <w:t>Коллеги, помните, что названия рублик придумаваются вместе с детьми и с учетом из возраста!!!</w:t>
      </w:r>
    </w:p>
    <w:p w:rsidR="007F72EF" w:rsidRPr="00C506AD" w:rsidRDefault="007F72EF" w:rsidP="007F72EF">
      <w:pPr>
        <w:pStyle w:val="11"/>
        <w:spacing w:before="0" w:after="0"/>
        <w:jc w:val="both"/>
        <w:rPr>
          <w:rFonts w:ascii="Arial" w:hAnsi="Arial" w:cs="Arial"/>
          <w:szCs w:val="24"/>
        </w:rPr>
      </w:pPr>
      <w:r w:rsidRPr="00C506AD">
        <w:rPr>
          <w:rFonts w:ascii="Arial" w:hAnsi="Arial" w:cs="Arial"/>
          <w:b/>
          <w:szCs w:val="24"/>
        </w:rPr>
        <w:t>В заключительный период</w:t>
      </w:r>
      <w:r w:rsidRPr="00C506AD">
        <w:rPr>
          <w:rFonts w:ascii="Arial" w:hAnsi="Arial" w:cs="Arial"/>
          <w:szCs w:val="24"/>
        </w:rPr>
        <w:t xml:space="preserve"> смены может быть представлена рублика «Как мы жили» с фотографиями или же мысли ребят о прожитых днях. Многие воспитатели закрепляют рядом с отрядным уголком лист ватмана с надписью «А на последок я скажу…» или другой другой такого же содержания, а дети пишут друг другу и лагерю пожелания.</w:t>
      </w:r>
    </w:p>
    <w:p w:rsidR="007F72EF" w:rsidRPr="00C506AD" w:rsidRDefault="007F72EF" w:rsidP="007F72EF">
      <w:pPr>
        <w:pStyle w:val="11"/>
        <w:spacing w:before="0" w:after="0"/>
        <w:jc w:val="both"/>
        <w:rPr>
          <w:rFonts w:ascii="Arial" w:hAnsi="Arial" w:cs="Arial"/>
          <w:b/>
          <w:szCs w:val="24"/>
        </w:rPr>
      </w:pPr>
      <w:r w:rsidRPr="00C506AD">
        <w:rPr>
          <w:rFonts w:ascii="Arial" w:hAnsi="Arial" w:cs="Arial"/>
          <w:b/>
          <w:szCs w:val="24"/>
        </w:rPr>
        <w:t>Название отряда и девиз:</w:t>
      </w:r>
    </w:p>
    <w:p w:rsidR="007F72EF" w:rsidRPr="00C506AD" w:rsidRDefault="007F72EF" w:rsidP="007F72EF">
      <w:pPr>
        <w:pStyle w:val="11"/>
        <w:numPr>
          <w:ilvl w:val="0"/>
          <w:numId w:val="28"/>
        </w:numPr>
        <w:spacing w:before="0" w:after="0"/>
        <w:jc w:val="both"/>
        <w:rPr>
          <w:rFonts w:ascii="Arial" w:hAnsi="Arial" w:cs="Arial"/>
          <w:szCs w:val="24"/>
        </w:rPr>
      </w:pPr>
      <w:r w:rsidRPr="00C506AD">
        <w:rPr>
          <w:rFonts w:ascii="Arial" w:hAnsi="Arial" w:cs="Arial"/>
          <w:szCs w:val="24"/>
        </w:rPr>
        <w:t>Должны соответствовать возрасту детей;</w:t>
      </w:r>
    </w:p>
    <w:p w:rsidR="007F72EF" w:rsidRPr="00C506AD" w:rsidRDefault="007F72EF" w:rsidP="007F72EF">
      <w:pPr>
        <w:pStyle w:val="11"/>
        <w:numPr>
          <w:ilvl w:val="0"/>
          <w:numId w:val="28"/>
        </w:numPr>
        <w:spacing w:before="0" w:after="0"/>
        <w:jc w:val="both"/>
        <w:rPr>
          <w:szCs w:val="24"/>
        </w:rPr>
      </w:pPr>
      <w:r w:rsidRPr="00C506AD">
        <w:rPr>
          <w:szCs w:val="24"/>
        </w:rPr>
        <w:t>Быть содержательными;</w:t>
      </w:r>
    </w:p>
    <w:p w:rsidR="007F72EF" w:rsidRPr="00C506AD" w:rsidRDefault="007F72EF" w:rsidP="007F72EF">
      <w:pPr>
        <w:pStyle w:val="11"/>
        <w:numPr>
          <w:ilvl w:val="0"/>
          <w:numId w:val="28"/>
        </w:numPr>
        <w:spacing w:before="0" w:after="0"/>
        <w:jc w:val="both"/>
        <w:rPr>
          <w:szCs w:val="24"/>
        </w:rPr>
      </w:pPr>
      <w:r w:rsidRPr="00C506AD">
        <w:rPr>
          <w:szCs w:val="24"/>
        </w:rPr>
        <w:t>Не нарушать традиций лагеря, если они есть;</w:t>
      </w:r>
    </w:p>
    <w:p w:rsidR="007F72EF" w:rsidRPr="00C506AD" w:rsidRDefault="007F72EF" w:rsidP="007F72EF">
      <w:pPr>
        <w:pStyle w:val="11"/>
        <w:numPr>
          <w:ilvl w:val="0"/>
          <w:numId w:val="28"/>
        </w:numPr>
        <w:spacing w:before="0" w:after="0"/>
        <w:jc w:val="both"/>
        <w:rPr>
          <w:szCs w:val="24"/>
        </w:rPr>
      </w:pPr>
      <w:r w:rsidRPr="00C506AD">
        <w:rPr>
          <w:szCs w:val="24"/>
        </w:rPr>
        <w:t>Отражать общие интересы детей отряда, из общие особенности или их стремления.</w:t>
      </w:r>
    </w:p>
    <w:p w:rsidR="007F72EF" w:rsidRPr="00C506AD" w:rsidRDefault="007F72EF" w:rsidP="007F72EF">
      <w:pPr>
        <w:pStyle w:val="11"/>
        <w:spacing w:before="0" w:after="0"/>
        <w:jc w:val="center"/>
        <w:rPr>
          <w:b/>
          <w:i/>
          <w:szCs w:val="24"/>
        </w:rPr>
      </w:pPr>
    </w:p>
    <w:p w:rsidR="00EA2605" w:rsidRPr="00625745" w:rsidRDefault="00EA2605" w:rsidP="00EA2605">
      <w:pPr>
        <w:shd w:val="clear" w:color="auto" w:fill="FFFFFF"/>
        <w:spacing w:after="150" w:line="315" w:lineRule="atLeast"/>
        <w:jc w:val="center"/>
        <w:rPr>
          <w:rFonts w:ascii="Times New Roman" w:eastAsia="Times New Roman" w:hAnsi="Times New Roman" w:cs="Times New Roman"/>
          <w:b/>
          <w:bCs/>
          <w:color w:val="CC0066"/>
          <w:sz w:val="32"/>
          <w:szCs w:val="32"/>
        </w:rPr>
      </w:pPr>
      <w:r w:rsidRPr="00625745">
        <w:rPr>
          <w:rFonts w:ascii="Times New Roman" w:eastAsia="Times New Roman" w:hAnsi="Times New Roman" w:cs="Times New Roman"/>
          <w:b/>
          <w:bCs/>
          <w:color w:val="CC0066"/>
          <w:sz w:val="32"/>
          <w:szCs w:val="32"/>
        </w:rPr>
        <w:t>Конспект занятия по внеурочной деятельности на тему: "Вежливые слова. Просьба"</w:t>
      </w:r>
    </w:p>
    <w:p w:rsidR="00EA2605" w:rsidRPr="00625745" w:rsidRDefault="00EA2605" w:rsidP="00EA2605">
      <w:pPr>
        <w:spacing w:after="0" w:line="240" w:lineRule="auto"/>
        <w:rPr>
          <w:rFonts w:ascii="Times New Roman" w:eastAsia="Times New Roman" w:hAnsi="Times New Roman" w:cs="Times New Roman"/>
          <w:sz w:val="24"/>
          <w:szCs w:val="24"/>
        </w:rPr>
      </w:pPr>
      <w:r w:rsidRPr="00625745">
        <w:rPr>
          <w:rFonts w:ascii="Times New Roman" w:eastAsia="Times New Roman" w:hAnsi="Times New Roman" w:cs="Times New Roman"/>
          <w:b/>
          <w:bCs/>
          <w:color w:val="000000"/>
          <w:sz w:val="23"/>
        </w:rPr>
        <w:t>Описание работы: занятие содержит упражнения в употреблении вежливых слов, небольшие инсценировки, иллюстрирующие важность "волшебных слов", детям предлагается проанализировать ситуации и выяснить, как нужно поступать вежливо; дети узнают и систематизируют знания о различии просьбы и приказа.</w:t>
      </w:r>
      <w:r w:rsidRPr="00625745">
        <w:rPr>
          <w:rFonts w:ascii="Times New Roman" w:eastAsia="Times New Roman" w:hAnsi="Times New Roman" w:cs="Times New Roman"/>
          <w:color w:val="000000"/>
          <w:sz w:val="23"/>
        </w:rPr>
        <w:t> </w:t>
      </w:r>
      <w:r w:rsidRPr="00625745">
        <w:rPr>
          <w:rFonts w:ascii="Times New Roman" w:eastAsia="Times New Roman" w:hAnsi="Times New Roman" w:cs="Times New Roman"/>
          <w:color w:val="000000"/>
          <w:sz w:val="23"/>
          <w:szCs w:val="23"/>
          <w:shd w:val="clear" w:color="auto" w:fill="FFFFFF"/>
        </w:rPr>
        <w:t>Данное занятие предназначено для реализации внеурочной деятельности социального, научно-познавательного направления в соответствии с</w:t>
      </w:r>
      <w:r w:rsidRPr="00625745">
        <w:rPr>
          <w:rFonts w:ascii="Times New Roman" w:eastAsia="Times New Roman" w:hAnsi="Times New Roman" w:cs="Times New Roman"/>
          <w:color w:val="000000"/>
          <w:sz w:val="23"/>
        </w:rPr>
        <w:t> </w:t>
      </w:r>
      <w:r w:rsidRPr="00625745">
        <w:rPr>
          <w:rFonts w:ascii="Times New Roman" w:eastAsia="Times New Roman" w:hAnsi="Times New Roman" w:cs="Times New Roman"/>
          <w:b/>
          <w:bCs/>
          <w:color w:val="000000"/>
          <w:sz w:val="23"/>
        </w:rPr>
        <w:t>ФГОС НОО</w:t>
      </w:r>
      <w:r w:rsidRPr="00625745">
        <w:rPr>
          <w:rFonts w:ascii="Times New Roman" w:eastAsia="Times New Roman" w:hAnsi="Times New Roman" w:cs="Times New Roman"/>
          <w:color w:val="000000"/>
          <w:sz w:val="23"/>
          <w:szCs w:val="23"/>
          <w:shd w:val="clear" w:color="auto" w:fill="FFFFFF"/>
        </w:rPr>
        <w:t>; материал занятия направлен на развитие коммуникативных навыков у младших школьников.</w:t>
      </w:r>
      <w:r w:rsidRPr="00625745">
        <w:rPr>
          <w:rFonts w:ascii="Times New Roman" w:eastAsia="Times New Roman" w:hAnsi="Times New Roman" w:cs="Times New Roman"/>
          <w:color w:val="000000"/>
          <w:sz w:val="23"/>
          <w:szCs w:val="23"/>
        </w:rPr>
        <w:br/>
      </w:r>
      <w:r w:rsidRPr="00625745">
        <w:rPr>
          <w:rFonts w:ascii="Times New Roman" w:eastAsia="Times New Roman" w:hAnsi="Times New Roman" w:cs="Times New Roman"/>
          <w:b/>
          <w:bCs/>
          <w:color w:val="000000"/>
          <w:sz w:val="23"/>
        </w:rPr>
        <w:t>Тип занятия:</w:t>
      </w:r>
      <w:r w:rsidRPr="00625745">
        <w:rPr>
          <w:rFonts w:ascii="Times New Roman" w:eastAsia="Times New Roman" w:hAnsi="Times New Roman" w:cs="Times New Roman"/>
          <w:color w:val="000000"/>
          <w:sz w:val="23"/>
        </w:rPr>
        <w:t> </w:t>
      </w:r>
      <w:r w:rsidRPr="00625745">
        <w:rPr>
          <w:rFonts w:ascii="Times New Roman" w:eastAsia="Times New Roman" w:hAnsi="Times New Roman" w:cs="Times New Roman"/>
          <w:color w:val="000000"/>
          <w:sz w:val="23"/>
          <w:szCs w:val="23"/>
          <w:shd w:val="clear" w:color="auto" w:fill="FFFFFF"/>
        </w:rPr>
        <w:t>комбинированный.</w:t>
      </w:r>
      <w:r w:rsidRPr="00625745">
        <w:rPr>
          <w:rFonts w:ascii="Times New Roman" w:eastAsia="Times New Roman" w:hAnsi="Times New Roman" w:cs="Times New Roman"/>
          <w:color w:val="000000"/>
          <w:sz w:val="23"/>
          <w:szCs w:val="23"/>
        </w:rPr>
        <w:br/>
      </w:r>
      <w:r w:rsidRPr="00625745">
        <w:rPr>
          <w:rFonts w:ascii="Times New Roman" w:eastAsia="Times New Roman" w:hAnsi="Times New Roman" w:cs="Times New Roman"/>
          <w:b/>
          <w:bCs/>
          <w:color w:val="000000"/>
          <w:sz w:val="23"/>
        </w:rPr>
        <w:t>Технология занятия:</w:t>
      </w:r>
      <w:r w:rsidRPr="00625745">
        <w:rPr>
          <w:rFonts w:ascii="Times New Roman" w:eastAsia="Times New Roman" w:hAnsi="Times New Roman" w:cs="Times New Roman"/>
          <w:color w:val="000000"/>
          <w:sz w:val="23"/>
        </w:rPr>
        <w:t> </w:t>
      </w:r>
      <w:r w:rsidRPr="00625745">
        <w:rPr>
          <w:rFonts w:ascii="Times New Roman" w:eastAsia="Times New Roman" w:hAnsi="Times New Roman" w:cs="Times New Roman"/>
          <w:color w:val="000000"/>
          <w:sz w:val="23"/>
          <w:szCs w:val="23"/>
          <w:shd w:val="clear" w:color="auto" w:fill="FFFFFF"/>
        </w:rPr>
        <w:t>игровая, коллективного взаимодействия.</w:t>
      </w:r>
      <w:r w:rsidRPr="00625745">
        <w:rPr>
          <w:rFonts w:ascii="Times New Roman" w:eastAsia="Times New Roman" w:hAnsi="Times New Roman" w:cs="Times New Roman"/>
          <w:color w:val="000000"/>
          <w:sz w:val="23"/>
          <w:szCs w:val="23"/>
        </w:rPr>
        <w:br/>
      </w:r>
      <w:r w:rsidRPr="00625745">
        <w:rPr>
          <w:rFonts w:ascii="Times New Roman" w:eastAsia="Times New Roman" w:hAnsi="Times New Roman" w:cs="Times New Roman"/>
          <w:b/>
          <w:bCs/>
          <w:color w:val="000000"/>
          <w:sz w:val="23"/>
        </w:rPr>
        <w:t>Образовательная цель:</w:t>
      </w:r>
      <w:r w:rsidRPr="00625745">
        <w:rPr>
          <w:rFonts w:ascii="Times New Roman" w:eastAsia="Times New Roman" w:hAnsi="Times New Roman" w:cs="Times New Roman"/>
          <w:color w:val="000000"/>
          <w:sz w:val="23"/>
        </w:rPr>
        <w:t> </w:t>
      </w:r>
      <w:r w:rsidRPr="00625745">
        <w:rPr>
          <w:rFonts w:ascii="Times New Roman" w:eastAsia="Times New Roman" w:hAnsi="Times New Roman" w:cs="Times New Roman"/>
          <w:color w:val="000000"/>
          <w:sz w:val="23"/>
          <w:szCs w:val="23"/>
          <w:shd w:val="clear" w:color="auto" w:fill="FFFFFF"/>
        </w:rPr>
        <w:t>научить употреблять различные средства выражения вежливости; познакомить с этикетными выражениями просьбы; научить выбирать уместное для данной ситуации средство выражения просьбы; пользоваться интонацией как средством вежливого обращения просьбы.</w:t>
      </w:r>
      <w:r w:rsidRPr="00625745">
        <w:rPr>
          <w:rFonts w:ascii="Times New Roman" w:eastAsia="Times New Roman" w:hAnsi="Times New Roman" w:cs="Times New Roman"/>
          <w:color w:val="000000"/>
          <w:sz w:val="23"/>
          <w:szCs w:val="23"/>
        </w:rPr>
        <w:br/>
      </w:r>
      <w:r w:rsidRPr="00625745">
        <w:rPr>
          <w:rFonts w:ascii="Times New Roman" w:eastAsia="Times New Roman" w:hAnsi="Times New Roman" w:cs="Times New Roman"/>
          <w:b/>
          <w:bCs/>
          <w:color w:val="000000"/>
          <w:sz w:val="23"/>
        </w:rPr>
        <w:t>Развивающая цель:</w:t>
      </w:r>
      <w:r w:rsidRPr="00625745">
        <w:rPr>
          <w:rFonts w:ascii="Times New Roman" w:eastAsia="Times New Roman" w:hAnsi="Times New Roman" w:cs="Times New Roman"/>
          <w:color w:val="000000"/>
          <w:sz w:val="23"/>
        </w:rPr>
        <w:t> </w:t>
      </w:r>
      <w:r w:rsidRPr="00625745">
        <w:rPr>
          <w:rFonts w:ascii="Times New Roman" w:eastAsia="Times New Roman" w:hAnsi="Times New Roman" w:cs="Times New Roman"/>
          <w:color w:val="000000"/>
          <w:sz w:val="23"/>
          <w:szCs w:val="23"/>
          <w:shd w:val="clear" w:color="auto" w:fill="FFFFFF"/>
        </w:rPr>
        <w:t>развивать речь детей, мышление, словарный запас.</w:t>
      </w:r>
      <w:r w:rsidRPr="00625745">
        <w:rPr>
          <w:rFonts w:ascii="Times New Roman" w:eastAsia="Times New Roman" w:hAnsi="Times New Roman" w:cs="Times New Roman"/>
          <w:color w:val="000000"/>
          <w:sz w:val="23"/>
          <w:szCs w:val="23"/>
        </w:rPr>
        <w:br/>
      </w:r>
      <w:r w:rsidRPr="00625745">
        <w:rPr>
          <w:rFonts w:ascii="Times New Roman" w:eastAsia="Times New Roman" w:hAnsi="Times New Roman" w:cs="Times New Roman"/>
          <w:b/>
          <w:bCs/>
          <w:color w:val="000000"/>
          <w:sz w:val="23"/>
        </w:rPr>
        <w:t>Воспитательная цель:</w:t>
      </w:r>
      <w:r w:rsidRPr="00625745">
        <w:rPr>
          <w:rFonts w:ascii="Times New Roman" w:eastAsia="Times New Roman" w:hAnsi="Times New Roman" w:cs="Times New Roman"/>
          <w:color w:val="000000"/>
          <w:sz w:val="23"/>
        </w:rPr>
        <w:t> </w:t>
      </w:r>
      <w:r w:rsidRPr="00625745">
        <w:rPr>
          <w:rFonts w:ascii="Times New Roman" w:eastAsia="Times New Roman" w:hAnsi="Times New Roman" w:cs="Times New Roman"/>
          <w:color w:val="000000"/>
          <w:sz w:val="23"/>
          <w:szCs w:val="23"/>
          <w:shd w:val="clear" w:color="auto" w:fill="FFFFFF"/>
        </w:rPr>
        <w:t>воспитывать культуру общения, культуру поведения в обществе, сплочение детского коллектива, формировать чувство товарищества.</w:t>
      </w:r>
      <w:r w:rsidRPr="00625745">
        <w:rPr>
          <w:rFonts w:ascii="Times New Roman" w:eastAsia="Times New Roman" w:hAnsi="Times New Roman" w:cs="Times New Roman"/>
          <w:color w:val="000000"/>
          <w:sz w:val="23"/>
          <w:szCs w:val="23"/>
        </w:rPr>
        <w:br/>
      </w:r>
      <w:r w:rsidRPr="00625745">
        <w:rPr>
          <w:rFonts w:ascii="Times New Roman" w:eastAsia="Times New Roman" w:hAnsi="Times New Roman" w:cs="Times New Roman"/>
          <w:b/>
          <w:bCs/>
          <w:color w:val="000000"/>
          <w:sz w:val="23"/>
        </w:rPr>
        <w:t>Формирование УУД:</w:t>
      </w:r>
      <w:r w:rsidRPr="00625745">
        <w:rPr>
          <w:rFonts w:ascii="Times New Roman" w:eastAsia="Times New Roman" w:hAnsi="Times New Roman" w:cs="Times New Roman"/>
          <w:color w:val="000000"/>
          <w:sz w:val="23"/>
          <w:szCs w:val="23"/>
        </w:rPr>
        <w:br/>
      </w:r>
      <w:r w:rsidRPr="00625745">
        <w:rPr>
          <w:rFonts w:ascii="Times New Roman" w:eastAsia="Times New Roman" w:hAnsi="Times New Roman" w:cs="Times New Roman"/>
          <w:color w:val="000000"/>
          <w:sz w:val="23"/>
          <w:szCs w:val="23"/>
          <w:u w:val="single"/>
          <w:bdr w:val="none" w:sz="0" w:space="0" w:color="auto" w:frame="1"/>
          <w:shd w:val="clear" w:color="auto" w:fill="FFFFFF"/>
        </w:rPr>
        <w:t>Личностные УУД:</w:t>
      </w:r>
      <w:r w:rsidRPr="00625745">
        <w:rPr>
          <w:rFonts w:ascii="Times New Roman" w:eastAsia="Times New Roman" w:hAnsi="Times New Roman" w:cs="Times New Roman"/>
          <w:color w:val="000000"/>
          <w:sz w:val="23"/>
        </w:rPr>
        <w:t> </w:t>
      </w:r>
      <w:r w:rsidRPr="00625745">
        <w:rPr>
          <w:rFonts w:ascii="Times New Roman" w:eastAsia="Times New Roman" w:hAnsi="Times New Roman" w:cs="Times New Roman"/>
          <w:color w:val="000000"/>
          <w:sz w:val="23"/>
          <w:szCs w:val="23"/>
        </w:rPr>
        <w:br/>
      </w:r>
      <w:r w:rsidRPr="00625745">
        <w:rPr>
          <w:rFonts w:ascii="Times New Roman" w:eastAsia="Times New Roman" w:hAnsi="Times New Roman" w:cs="Times New Roman"/>
          <w:color w:val="000000"/>
          <w:sz w:val="23"/>
          <w:szCs w:val="23"/>
          <w:shd w:val="clear" w:color="auto" w:fill="FFFFFF"/>
        </w:rPr>
        <w:t>1) формирование готовности и способности обучающихся к саморазвитию</w:t>
      </w:r>
      <w:r w:rsidRPr="00625745">
        <w:rPr>
          <w:rFonts w:ascii="Times New Roman" w:eastAsia="Times New Roman" w:hAnsi="Times New Roman" w:cs="Times New Roman"/>
          <w:color w:val="000000"/>
          <w:sz w:val="23"/>
          <w:szCs w:val="23"/>
        </w:rPr>
        <w:br/>
      </w:r>
      <w:r w:rsidRPr="00625745">
        <w:rPr>
          <w:rFonts w:ascii="Times New Roman" w:eastAsia="Times New Roman" w:hAnsi="Times New Roman" w:cs="Times New Roman"/>
          <w:color w:val="000000"/>
          <w:sz w:val="23"/>
          <w:szCs w:val="23"/>
          <w:shd w:val="clear" w:color="auto" w:fill="FFFFFF"/>
        </w:rPr>
        <w:t>2) формирование  мотивации к обучению и познанию</w:t>
      </w:r>
      <w:r w:rsidRPr="00625745">
        <w:rPr>
          <w:rFonts w:ascii="Times New Roman" w:eastAsia="Times New Roman" w:hAnsi="Times New Roman" w:cs="Times New Roman"/>
          <w:color w:val="000000"/>
          <w:sz w:val="23"/>
          <w:szCs w:val="23"/>
        </w:rPr>
        <w:br/>
      </w:r>
      <w:r w:rsidRPr="00625745">
        <w:rPr>
          <w:rFonts w:ascii="Times New Roman" w:eastAsia="Times New Roman" w:hAnsi="Times New Roman" w:cs="Times New Roman"/>
          <w:color w:val="000000"/>
          <w:sz w:val="23"/>
          <w:szCs w:val="23"/>
          <w:shd w:val="clear" w:color="auto" w:fill="FFFFFF"/>
        </w:rPr>
        <w:t>3) формирование  целостного, социально ориентированного взгляда на мир в его органичном единстве и разнообразии природы</w:t>
      </w:r>
      <w:r w:rsidRPr="00625745">
        <w:rPr>
          <w:rFonts w:ascii="Times New Roman" w:eastAsia="Times New Roman" w:hAnsi="Times New Roman" w:cs="Times New Roman"/>
          <w:color w:val="000000"/>
          <w:sz w:val="23"/>
          <w:szCs w:val="23"/>
        </w:rPr>
        <w:br/>
      </w:r>
      <w:r w:rsidRPr="00625745">
        <w:rPr>
          <w:rFonts w:ascii="Times New Roman" w:eastAsia="Times New Roman" w:hAnsi="Times New Roman" w:cs="Times New Roman"/>
          <w:color w:val="000000"/>
          <w:sz w:val="23"/>
          <w:szCs w:val="23"/>
          <w:shd w:val="clear" w:color="auto" w:fill="FFFFFF"/>
        </w:rPr>
        <w:t>4) формирование уважительного отношения к иному мнению</w:t>
      </w:r>
      <w:r w:rsidRPr="00625745">
        <w:rPr>
          <w:rFonts w:ascii="Times New Roman" w:eastAsia="Times New Roman" w:hAnsi="Times New Roman" w:cs="Times New Roman"/>
          <w:color w:val="000000"/>
          <w:sz w:val="23"/>
          <w:szCs w:val="23"/>
        </w:rPr>
        <w:br/>
      </w:r>
      <w:r w:rsidRPr="00625745">
        <w:rPr>
          <w:rFonts w:ascii="Times New Roman" w:eastAsia="Times New Roman" w:hAnsi="Times New Roman" w:cs="Times New Roman"/>
          <w:color w:val="000000"/>
          <w:sz w:val="23"/>
          <w:szCs w:val="23"/>
          <w:u w:val="single"/>
          <w:bdr w:val="none" w:sz="0" w:space="0" w:color="auto" w:frame="1"/>
          <w:shd w:val="clear" w:color="auto" w:fill="FFFFFF"/>
        </w:rPr>
        <w:t>Регулятивные УУД:</w:t>
      </w:r>
      <w:r w:rsidRPr="00625745">
        <w:rPr>
          <w:rFonts w:ascii="Times New Roman" w:eastAsia="Times New Roman" w:hAnsi="Times New Roman" w:cs="Times New Roman"/>
          <w:color w:val="000000"/>
          <w:sz w:val="23"/>
          <w:szCs w:val="23"/>
        </w:rPr>
        <w:br/>
      </w:r>
      <w:r w:rsidRPr="00625745">
        <w:rPr>
          <w:rFonts w:ascii="Times New Roman" w:eastAsia="Times New Roman" w:hAnsi="Times New Roman" w:cs="Times New Roman"/>
          <w:color w:val="000000"/>
          <w:sz w:val="23"/>
          <w:szCs w:val="23"/>
          <w:shd w:val="clear" w:color="auto" w:fill="FFFFFF"/>
        </w:rPr>
        <w:t>1) овладение способностью принимать и сохранять цели и задачи учебной деятельности, поиска средств ее осуществления</w:t>
      </w:r>
      <w:r w:rsidRPr="00625745">
        <w:rPr>
          <w:rFonts w:ascii="Times New Roman" w:eastAsia="Times New Roman" w:hAnsi="Times New Roman" w:cs="Times New Roman"/>
          <w:color w:val="000000"/>
          <w:sz w:val="23"/>
          <w:szCs w:val="23"/>
        </w:rPr>
        <w:br/>
      </w:r>
      <w:r w:rsidRPr="00625745">
        <w:rPr>
          <w:rFonts w:ascii="Times New Roman" w:eastAsia="Times New Roman" w:hAnsi="Times New Roman" w:cs="Times New Roman"/>
          <w:color w:val="000000"/>
          <w:sz w:val="23"/>
          <w:szCs w:val="23"/>
          <w:shd w:val="clear" w:color="auto" w:fill="FFFFFF"/>
        </w:rPr>
        <w:t>2) освоение способов решения проблем творческого и поискового характера</w:t>
      </w:r>
      <w:r w:rsidRPr="00625745">
        <w:rPr>
          <w:rFonts w:ascii="Times New Roman" w:eastAsia="Times New Roman" w:hAnsi="Times New Roman" w:cs="Times New Roman"/>
          <w:color w:val="000000"/>
          <w:sz w:val="23"/>
          <w:szCs w:val="23"/>
        </w:rPr>
        <w:br/>
      </w:r>
      <w:r w:rsidRPr="00625745">
        <w:rPr>
          <w:rFonts w:ascii="Times New Roman" w:eastAsia="Times New Roman" w:hAnsi="Times New Roman" w:cs="Times New Roman"/>
          <w:color w:val="000000"/>
          <w:sz w:val="23"/>
          <w:szCs w:val="23"/>
          <w:shd w:val="clear" w:color="auto" w:fill="FFFFFF"/>
        </w:rPr>
        <w:t xml:space="preserve">3) формирование умения понимать причины успеха/неуспеха учебной деятельности и способности </w:t>
      </w:r>
      <w:r w:rsidRPr="00625745">
        <w:rPr>
          <w:rFonts w:ascii="Times New Roman" w:eastAsia="Times New Roman" w:hAnsi="Times New Roman" w:cs="Times New Roman"/>
          <w:color w:val="000000"/>
          <w:sz w:val="23"/>
          <w:szCs w:val="23"/>
          <w:shd w:val="clear" w:color="auto" w:fill="FFFFFF"/>
        </w:rPr>
        <w:lastRenderedPageBreak/>
        <w:t>конструктивно действовать даже в ситуациях неуспеха</w:t>
      </w:r>
      <w:r w:rsidRPr="00625745">
        <w:rPr>
          <w:rFonts w:ascii="Times New Roman" w:eastAsia="Times New Roman" w:hAnsi="Times New Roman" w:cs="Times New Roman"/>
          <w:color w:val="000000"/>
          <w:sz w:val="23"/>
          <w:szCs w:val="23"/>
        </w:rPr>
        <w:br/>
      </w:r>
      <w:r w:rsidRPr="00625745">
        <w:rPr>
          <w:rFonts w:ascii="Times New Roman" w:eastAsia="Times New Roman" w:hAnsi="Times New Roman" w:cs="Times New Roman"/>
          <w:color w:val="000000"/>
          <w:sz w:val="23"/>
          <w:szCs w:val="23"/>
          <w:shd w:val="clear" w:color="auto" w:fill="FFFFFF"/>
        </w:rPr>
        <w:t>4) освоение начальных форм познавательной и личностной рефлексии</w:t>
      </w:r>
      <w:r w:rsidRPr="00625745">
        <w:rPr>
          <w:rFonts w:ascii="Times New Roman" w:eastAsia="Times New Roman" w:hAnsi="Times New Roman" w:cs="Times New Roman"/>
          <w:color w:val="000000"/>
          <w:sz w:val="23"/>
          <w:szCs w:val="23"/>
        </w:rPr>
        <w:br/>
      </w:r>
      <w:r w:rsidRPr="00625745">
        <w:rPr>
          <w:rFonts w:ascii="Times New Roman" w:eastAsia="Times New Roman" w:hAnsi="Times New Roman" w:cs="Times New Roman"/>
          <w:color w:val="000000"/>
          <w:sz w:val="23"/>
          <w:szCs w:val="23"/>
          <w:shd w:val="clear" w:color="auto" w:fill="FFFFFF"/>
        </w:rPr>
        <w:t>5) овладение начальными сведениями о сущности и особенностях объектов, процессов и явлений действительности</w:t>
      </w:r>
      <w:r w:rsidRPr="00625745">
        <w:rPr>
          <w:rFonts w:ascii="Times New Roman" w:eastAsia="Times New Roman" w:hAnsi="Times New Roman" w:cs="Times New Roman"/>
          <w:color w:val="000000"/>
          <w:sz w:val="23"/>
          <w:szCs w:val="23"/>
        </w:rPr>
        <w:br/>
      </w:r>
      <w:r w:rsidRPr="00625745">
        <w:rPr>
          <w:rFonts w:ascii="Times New Roman" w:eastAsia="Times New Roman" w:hAnsi="Times New Roman" w:cs="Times New Roman"/>
          <w:color w:val="000000"/>
          <w:sz w:val="23"/>
          <w:szCs w:val="23"/>
          <w:u w:val="single"/>
          <w:bdr w:val="none" w:sz="0" w:space="0" w:color="auto" w:frame="1"/>
          <w:shd w:val="clear" w:color="auto" w:fill="FFFFFF"/>
        </w:rPr>
        <w:t>Познавательные УУД:</w:t>
      </w:r>
      <w:r w:rsidRPr="00625745">
        <w:rPr>
          <w:rFonts w:ascii="Times New Roman" w:eastAsia="Times New Roman" w:hAnsi="Times New Roman" w:cs="Times New Roman"/>
          <w:color w:val="000000"/>
          <w:sz w:val="23"/>
          <w:szCs w:val="23"/>
        </w:rPr>
        <w:br/>
      </w:r>
      <w:r w:rsidRPr="00625745">
        <w:rPr>
          <w:rFonts w:ascii="Times New Roman" w:eastAsia="Times New Roman" w:hAnsi="Times New Roman" w:cs="Times New Roman"/>
          <w:color w:val="000000"/>
          <w:sz w:val="23"/>
          <w:szCs w:val="23"/>
          <w:shd w:val="clear" w:color="auto" w:fill="FFFFFF"/>
        </w:rPr>
        <w:t>1) осознание целостности окружающего мира, элементарных правил нравственного поведения в мире и  людей.</w:t>
      </w:r>
      <w:r w:rsidRPr="00625745">
        <w:rPr>
          <w:rFonts w:ascii="Times New Roman" w:eastAsia="Times New Roman" w:hAnsi="Times New Roman" w:cs="Times New Roman"/>
          <w:color w:val="000000"/>
          <w:sz w:val="23"/>
          <w:szCs w:val="23"/>
        </w:rPr>
        <w:br/>
      </w:r>
      <w:r w:rsidRPr="00625745">
        <w:rPr>
          <w:rFonts w:ascii="Times New Roman" w:eastAsia="Times New Roman" w:hAnsi="Times New Roman" w:cs="Times New Roman"/>
          <w:color w:val="000000"/>
          <w:sz w:val="23"/>
          <w:szCs w:val="23"/>
          <w:shd w:val="clear" w:color="auto" w:fill="FFFFFF"/>
        </w:rPr>
        <w:t>2) формирование умения адекватно, осознанно и произвольно строить речевое высказывание в устной речи</w:t>
      </w:r>
      <w:r w:rsidRPr="00625745">
        <w:rPr>
          <w:rFonts w:ascii="Times New Roman" w:eastAsia="Times New Roman" w:hAnsi="Times New Roman" w:cs="Times New Roman"/>
          <w:color w:val="000000"/>
          <w:sz w:val="23"/>
          <w:szCs w:val="23"/>
        </w:rPr>
        <w:br/>
      </w:r>
      <w:r w:rsidRPr="00625745">
        <w:rPr>
          <w:rFonts w:ascii="Times New Roman" w:eastAsia="Times New Roman" w:hAnsi="Times New Roman" w:cs="Times New Roman"/>
          <w:color w:val="000000"/>
          <w:sz w:val="23"/>
          <w:szCs w:val="23"/>
          <w:shd w:val="clear" w:color="auto" w:fill="FFFFFF"/>
        </w:rPr>
        <w:t>3) установление причинно- следственных связей, построение логической цепи рассуждений, доказательство</w:t>
      </w:r>
      <w:r w:rsidRPr="00625745">
        <w:rPr>
          <w:rFonts w:ascii="Times New Roman" w:eastAsia="Times New Roman" w:hAnsi="Times New Roman" w:cs="Times New Roman"/>
          <w:color w:val="000000"/>
          <w:sz w:val="23"/>
          <w:szCs w:val="23"/>
        </w:rPr>
        <w:br/>
      </w:r>
      <w:r w:rsidRPr="00625745">
        <w:rPr>
          <w:rFonts w:ascii="Times New Roman" w:eastAsia="Times New Roman" w:hAnsi="Times New Roman" w:cs="Times New Roman"/>
          <w:color w:val="000000"/>
          <w:sz w:val="23"/>
          <w:szCs w:val="23"/>
          <w:u w:val="single"/>
          <w:bdr w:val="none" w:sz="0" w:space="0" w:color="auto" w:frame="1"/>
          <w:shd w:val="clear" w:color="auto" w:fill="FFFFFF"/>
        </w:rPr>
        <w:t>Коммуникативные УУД:</w:t>
      </w:r>
      <w:r w:rsidRPr="00625745">
        <w:rPr>
          <w:rFonts w:ascii="Times New Roman" w:eastAsia="Times New Roman" w:hAnsi="Times New Roman" w:cs="Times New Roman"/>
          <w:color w:val="000000"/>
          <w:sz w:val="23"/>
          <w:szCs w:val="23"/>
        </w:rPr>
        <w:br/>
      </w:r>
      <w:r w:rsidRPr="00625745">
        <w:rPr>
          <w:rFonts w:ascii="Times New Roman" w:eastAsia="Times New Roman" w:hAnsi="Times New Roman" w:cs="Times New Roman"/>
          <w:color w:val="000000"/>
          <w:sz w:val="23"/>
          <w:szCs w:val="23"/>
          <w:shd w:val="clear" w:color="auto" w:fill="FFFFFF"/>
        </w:rPr>
        <w:t>1) формирование умения строить речевое высказывание в соответствии с задачами коммуникации и составлять тексты в устной форме</w:t>
      </w:r>
      <w:r w:rsidRPr="00625745">
        <w:rPr>
          <w:rFonts w:ascii="Times New Roman" w:eastAsia="Times New Roman" w:hAnsi="Times New Roman" w:cs="Times New Roman"/>
          <w:color w:val="000000"/>
          <w:sz w:val="23"/>
          <w:szCs w:val="23"/>
        </w:rPr>
        <w:br/>
      </w:r>
      <w:r w:rsidRPr="00625745">
        <w:rPr>
          <w:rFonts w:ascii="Times New Roman" w:eastAsia="Times New Roman" w:hAnsi="Times New Roman" w:cs="Times New Roman"/>
          <w:color w:val="000000"/>
          <w:sz w:val="23"/>
          <w:szCs w:val="23"/>
          <w:shd w:val="clear" w:color="auto" w:fill="FFFFFF"/>
        </w:rPr>
        <w:t>2) формирование умения использовать речевые средства и средства для решения коммуникативных и познавательных задач</w:t>
      </w:r>
      <w:r w:rsidRPr="00625745">
        <w:rPr>
          <w:rFonts w:ascii="Times New Roman" w:eastAsia="Times New Roman" w:hAnsi="Times New Roman" w:cs="Times New Roman"/>
          <w:color w:val="000000"/>
          <w:sz w:val="23"/>
          <w:szCs w:val="23"/>
        </w:rPr>
        <w:br/>
      </w:r>
      <w:r w:rsidRPr="00625745">
        <w:rPr>
          <w:rFonts w:ascii="Times New Roman" w:eastAsia="Times New Roman" w:hAnsi="Times New Roman" w:cs="Times New Roman"/>
          <w:color w:val="000000"/>
          <w:sz w:val="23"/>
          <w:szCs w:val="23"/>
          <w:shd w:val="clear" w:color="auto" w:fill="FFFFFF"/>
        </w:rPr>
        <w:t>3) формирования умения слушать и вступать в диалог.</w:t>
      </w:r>
      <w:r w:rsidRPr="00625745">
        <w:rPr>
          <w:rFonts w:ascii="Times New Roman" w:eastAsia="Times New Roman" w:hAnsi="Times New Roman" w:cs="Times New Roman"/>
          <w:color w:val="000000"/>
          <w:sz w:val="23"/>
          <w:szCs w:val="23"/>
        </w:rPr>
        <w:br/>
      </w:r>
      <w:r w:rsidRPr="00625745">
        <w:rPr>
          <w:rFonts w:ascii="Times New Roman" w:eastAsia="Times New Roman" w:hAnsi="Times New Roman" w:cs="Times New Roman"/>
          <w:b/>
          <w:bCs/>
          <w:color w:val="000000"/>
          <w:sz w:val="23"/>
        </w:rPr>
        <w:t>Оборудование:</w:t>
      </w:r>
      <w:r w:rsidRPr="00625745">
        <w:rPr>
          <w:rFonts w:ascii="Times New Roman" w:eastAsia="Times New Roman" w:hAnsi="Times New Roman" w:cs="Times New Roman"/>
          <w:color w:val="000000"/>
          <w:sz w:val="23"/>
        </w:rPr>
        <w:t> </w:t>
      </w:r>
      <w:r w:rsidRPr="00625745">
        <w:rPr>
          <w:rFonts w:ascii="Times New Roman" w:eastAsia="Times New Roman" w:hAnsi="Times New Roman" w:cs="Times New Roman"/>
          <w:color w:val="000000"/>
          <w:sz w:val="23"/>
          <w:szCs w:val="23"/>
          <w:shd w:val="clear" w:color="auto" w:fill="FFFFFF"/>
        </w:rPr>
        <w:t>компьютер, проектор, презентация (содержание слайдов указано в ходе занятия)</w:t>
      </w:r>
    </w:p>
    <w:p w:rsidR="00EA2605" w:rsidRDefault="00EA2605" w:rsidP="00EA2605">
      <w:pPr>
        <w:shd w:val="clear" w:color="auto" w:fill="FFFFFF"/>
        <w:spacing w:after="0" w:line="338" w:lineRule="atLeast"/>
        <w:jc w:val="center"/>
        <w:rPr>
          <w:rFonts w:ascii="Times New Roman" w:eastAsia="Times New Roman" w:hAnsi="Times New Roman" w:cs="Times New Roman"/>
          <w:b/>
          <w:bCs/>
          <w:color w:val="000000"/>
          <w:sz w:val="23"/>
        </w:rPr>
      </w:pPr>
    </w:p>
    <w:p w:rsidR="00EA2605" w:rsidRDefault="00EA2605" w:rsidP="00EA2605">
      <w:pPr>
        <w:shd w:val="clear" w:color="auto" w:fill="FFFFFF"/>
        <w:spacing w:after="0" w:line="338" w:lineRule="atLeast"/>
        <w:jc w:val="center"/>
        <w:rPr>
          <w:rFonts w:ascii="Times New Roman" w:eastAsia="Times New Roman" w:hAnsi="Times New Roman" w:cs="Times New Roman"/>
          <w:b/>
          <w:bCs/>
          <w:color w:val="000000"/>
          <w:sz w:val="23"/>
        </w:rPr>
      </w:pPr>
    </w:p>
    <w:p w:rsidR="00EA2605" w:rsidRDefault="00EA2605" w:rsidP="00EA2605">
      <w:pPr>
        <w:shd w:val="clear" w:color="auto" w:fill="FFFFFF"/>
        <w:spacing w:after="0" w:line="338" w:lineRule="atLeast"/>
        <w:jc w:val="center"/>
        <w:rPr>
          <w:rFonts w:ascii="Times New Roman" w:eastAsia="Times New Roman" w:hAnsi="Times New Roman" w:cs="Times New Roman"/>
          <w:b/>
          <w:bCs/>
          <w:color w:val="000000"/>
          <w:sz w:val="23"/>
        </w:rPr>
      </w:pPr>
    </w:p>
    <w:p w:rsidR="00EA2605" w:rsidRPr="00625745" w:rsidRDefault="00EA2605" w:rsidP="00EA2605">
      <w:pPr>
        <w:shd w:val="clear" w:color="auto" w:fill="FFFFFF"/>
        <w:spacing w:after="0" w:line="338" w:lineRule="atLeast"/>
        <w:jc w:val="center"/>
        <w:rPr>
          <w:rFonts w:ascii="Times New Roman" w:eastAsia="Times New Roman" w:hAnsi="Times New Roman" w:cs="Times New Roman"/>
          <w:color w:val="000000"/>
          <w:sz w:val="23"/>
          <w:szCs w:val="23"/>
        </w:rPr>
      </w:pPr>
      <w:r w:rsidRPr="00625745">
        <w:rPr>
          <w:rFonts w:ascii="Times New Roman" w:eastAsia="Times New Roman" w:hAnsi="Times New Roman" w:cs="Times New Roman"/>
          <w:b/>
          <w:bCs/>
          <w:color w:val="000000"/>
          <w:sz w:val="23"/>
        </w:rPr>
        <w:t>Ход занятия</w:t>
      </w:r>
    </w:p>
    <w:p w:rsidR="00EA2605" w:rsidRPr="00625745" w:rsidRDefault="00EA2605" w:rsidP="00EA2605">
      <w:pPr>
        <w:spacing w:after="0" w:line="240" w:lineRule="auto"/>
        <w:rPr>
          <w:rFonts w:ascii="Times New Roman" w:eastAsia="Times New Roman" w:hAnsi="Times New Roman" w:cs="Times New Roman"/>
          <w:sz w:val="24"/>
          <w:szCs w:val="24"/>
        </w:rPr>
      </w:pPr>
      <w:r w:rsidRPr="00625745">
        <w:rPr>
          <w:rFonts w:ascii="Times New Roman" w:eastAsia="Times New Roman" w:hAnsi="Times New Roman" w:cs="Times New Roman"/>
          <w:b/>
          <w:bCs/>
          <w:color w:val="000000"/>
          <w:sz w:val="23"/>
        </w:rPr>
        <w:t>Учитель:</w:t>
      </w:r>
      <w:r w:rsidRPr="00625745">
        <w:rPr>
          <w:rFonts w:ascii="Times New Roman" w:eastAsia="Times New Roman" w:hAnsi="Times New Roman" w:cs="Times New Roman"/>
          <w:color w:val="000000"/>
          <w:sz w:val="23"/>
        </w:rPr>
        <w:t> </w:t>
      </w:r>
      <w:r w:rsidRPr="00625745">
        <w:rPr>
          <w:rFonts w:ascii="Times New Roman" w:eastAsia="Times New Roman" w:hAnsi="Times New Roman" w:cs="Times New Roman"/>
          <w:color w:val="000000"/>
          <w:sz w:val="23"/>
          <w:szCs w:val="23"/>
          <w:shd w:val="clear" w:color="auto" w:fill="FFFFFF"/>
        </w:rPr>
        <w:t>Ребята, сегодня на занятие к нам пришёл гость кот Леопольд. Кот Леопольд хочет рассказать вам о очень важном качестве любого воспитанного человека. Сравните две ситуации:</w:t>
      </w:r>
      <w:r w:rsidRPr="00625745">
        <w:rPr>
          <w:rFonts w:ascii="Times New Roman" w:eastAsia="Times New Roman" w:hAnsi="Times New Roman" w:cs="Times New Roman"/>
          <w:color w:val="000000"/>
          <w:sz w:val="23"/>
          <w:szCs w:val="23"/>
        </w:rPr>
        <w:br/>
      </w:r>
      <w:r w:rsidRPr="00625745">
        <w:rPr>
          <w:rFonts w:ascii="Times New Roman" w:eastAsia="Times New Roman" w:hAnsi="Times New Roman" w:cs="Times New Roman"/>
          <w:color w:val="000000"/>
          <w:sz w:val="23"/>
          <w:szCs w:val="23"/>
          <w:shd w:val="clear" w:color="auto" w:fill="FFFFFF"/>
        </w:rPr>
        <w:t>1) Денис сказал:</w:t>
      </w:r>
      <w:r w:rsidRPr="00625745">
        <w:rPr>
          <w:rFonts w:ascii="Times New Roman" w:eastAsia="Times New Roman" w:hAnsi="Times New Roman" w:cs="Times New Roman"/>
          <w:color w:val="000000"/>
          <w:sz w:val="23"/>
          <w:szCs w:val="23"/>
        </w:rPr>
        <w:br/>
      </w:r>
      <w:r w:rsidRPr="00625745">
        <w:rPr>
          <w:rFonts w:ascii="Times New Roman" w:eastAsia="Times New Roman" w:hAnsi="Times New Roman" w:cs="Times New Roman"/>
          <w:color w:val="000000"/>
          <w:sz w:val="23"/>
          <w:szCs w:val="23"/>
          <w:shd w:val="clear" w:color="auto" w:fill="FFFFFF"/>
        </w:rPr>
        <w:t>– Никита, дай карандаш, и побыстрее.</w:t>
      </w:r>
      <w:r w:rsidRPr="00625745">
        <w:rPr>
          <w:rFonts w:ascii="Times New Roman" w:eastAsia="Times New Roman" w:hAnsi="Times New Roman" w:cs="Times New Roman"/>
          <w:color w:val="000000"/>
          <w:sz w:val="23"/>
        </w:rPr>
        <w:t> </w:t>
      </w:r>
      <w:r w:rsidRPr="00625745">
        <w:rPr>
          <w:rFonts w:ascii="Times New Roman" w:eastAsia="Times New Roman" w:hAnsi="Times New Roman" w:cs="Times New Roman"/>
          <w:color w:val="000000"/>
          <w:sz w:val="23"/>
          <w:szCs w:val="23"/>
        </w:rPr>
        <w:br/>
      </w:r>
      <w:r w:rsidRPr="00625745">
        <w:rPr>
          <w:rFonts w:ascii="Times New Roman" w:eastAsia="Times New Roman" w:hAnsi="Times New Roman" w:cs="Times New Roman"/>
          <w:color w:val="000000"/>
          <w:sz w:val="23"/>
          <w:szCs w:val="23"/>
          <w:shd w:val="clear" w:color="auto" w:fill="FFFFFF"/>
        </w:rPr>
        <w:t>2) Саша попросил:</w:t>
      </w:r>
      <w:r w:rsidRPr="00625745">
        <w:rPr>
          <w:rFonts w:ascii="Times New Roman" w:eastAsia="Times New Roman" w:hAnsi="Times New Roman" w:cs="Times New Roman"/>
          <w:color w:val="000000"/>
          <w:sz w:val="23"/>
          <w:szCs w:val="23"/>
        </w:rPr>
        <w:br/>
      </w:r>
      <w:r w:rsidRPr="00625745">
        <w:rPr>
          <w:rFonts w:ascii="Times New Roman" w:eastAsia="Times New Roman" w:hAnsi="Times New Roman" w:cs="Times New Roman"/>
          <w:color w:val="000000"/>
          <w:sz w:val="23"/>
          <w:szCs w:val="23"/>
          <w:shd w:val="clear" w:color="auto" w:fill="FFFFFF"/>
        </w:rPr>
        <w:t>– Никита, дай мне, пожалуйста, карандаш, а то мой сломался.</w:t>
      </w:r>
      <w:r w:rsidRPr="00625745">
        <w:rPr>
          <w:rFonts w:ascii="Times New Roman" w:eastAsia="Times New Roman" w:hAnsi="Times New Roman" w:cs="Times New Roman"/>
          <w:color w:val="000000"/>
          <w:sz w:val="23"/>
          <w:szCs w:val="23"/>
        </w:rPr>
        <w:br/>
      </w:r>
      <w:r w:rsidRPr="00625745">
        <w:rPr>
          <w:rFonts w:ascii="Times New Roman" w:eastAsia="Times New Roman" w:hAnsi="Times New Roman" w:cs="Times New Roman"/>
          <w:b/>
          <w:bCs/>
          <w:color w:val="000000"/>
          <w:sz w:val="23"/>
        </w:rPr>
        <w:t>Учитель:</w:t>
      </w:r>
      <w:r w:rsidRPr="00625745">
        <w:rPr>
          <w:rFonts w:ascii="Times New Roman" w:eastAsia="Times New Roman" w:hAnsi="Times New Roman" w:cs="Times New Roman"/>
          <w:color w:val="000000"/>
          <w:sz w:val="23"/>
        </w:rPr>
        <w:t> </w:t>
      </w:r>
      <w:r w:rsidRPr="00625745">
        <w:rPr>
          <w:rFonts w:ascii="Times New Roman" w:eastAsia="Times New Roman" w:hAnsi="Times New Roman" w:cs="Times New Roman"/>
          <w:color w:val="000000"/>
          <w:sz w:val="23"/>
          <w:szCs w:val="23"/>
          <w:shd w:val="clear" w:color="auto" w:fill="FFFFFF"/>
        </w:rPr>
        <w:t>Скажите, чем отличаются эти просьбы?</w:t>
      </w:r>
      <w:r w:rsidRPr="00625745">
        <w:rPr>
          <w:rFonts w:ascii="Times New Roman" w:eastAsia="Times New Roman" w:hAnsi="Times New Roman" w:cs="Times New Roman"/>
          <w:color w:val="000000"/>
          <w:sz w:val="23"/>
        </w:rPr>
        <w:t> </w:t>
      </w:r>
      <w:r w:rsidRPr="00625745">
        <w:rPr>
          <w:rFonts w:ascii="Times New Roman" w:eastAsia="Times New Roman" w:hAnsi="Times New Roman" w:cs="Times New Roman"/>
          <w:i/>
          <w:iCs/>
          <w:color w:val="000000"/>
          <w:sz w:val="23"/>
          <w:szCs w:val="23"/>
          <w:bdr w:val="none" w:sz="0" w:space="0" w:color="auto" w:frame="1"/>
          <w:shd w:val="clear" w:color="auto" w:fill="FFFFFF"/>
        </w:rPr>
        <w:t>(первая невежливая, а вторая вежливая)</w:t>
      </w:r>
      <w:r w:rsidRPr="00625745">
        <w:rPr>
          <w:rFonts w:ascii="Times New Roman" w:eastAsia="Times New Roman" w:hAnsi="Times New Roman" w:cs="Times New Roman"/>
          <w:color w:val="000000"/>
          <w:sz w:val="23"/>
          <w:szCs w:val="23"/>
        </w:rPr>
        <w:br/>
      </w:r>
      <w:r w:rsidRPr="00625745">
        <w:rPr>
          <w:rFonts w:ascii="Times New Roman" w:eastAsia="Times New Roman" w:hAnsi="Times New Roman" w:cs="Times New Roman"/>
          <w:color w:val="000000"/>
          <w:sz w:val="23"/>
          <w:szCs w:val="23"/>
          <w:shd w:val="clear" w:color="auto" w:fill="FFFFFF"/>
        </w:rPr>
        <w:t>Как вы думаете, кому Никита даст карандаш? Почему? Поднимите руку, кто уже догадался, о чём вам расскажет кот Леопольд.</w:t>
      </w:r>
      <w:r w:rsidRPr="00625745">
        <w:rPr>
          <w:rFonts w:ascii="Times New Roman" w:eastAsia="Times New Roman" w:hAnsi="Times New Roman" w:cs="Times New Roman"/>
          <w:color w:val="000000"/>
          <w:sz w:val="23"/>
          <w:szCs w:val="23"/>
        </w:rPr>
        <w:br/>
      </w:r>
      <w:r w:rsidRPr="00625745">
        <w:rPr>
          <w:rFonts w:ascii="Times New Roman" w:eastAsia="Times New Roman" w:hAnsi="Times New Roman" w:cs="Times New Roman"/>
          <w:color w:val="000000"/>
          <w:sz w:val="23"/>
          <w:szCs w:val="23"/>
          <w:shd w:val="clear" w:color="auto" w:fill="FFFFFF"/>
        </w:rPr>
        <w:t>Учитель: Сегодня вы узнаете о вежливых словах и о том, как правильно высказать просьбу. Ребята, а что значит вежливый?</w:t>
      </w:r>
      <w:r w:rsidRPr="00625745">
        <w:rPr>
          <w:rFonts w:ascii="Times New Roman" w:eastAsia="Times New Roman" w:hAnsi="Times New Roman" w:cs="Times New Roman"/>
          <w:color w:val="000000"/>
          <w:sz w:val="23"/>
        </w:rPr>
        <w:t> </w:t>
      </w:r>
    </w:p>
    <w:p w:rsidR="00EA2605" w:rsidRPr="00625745" w:rsidRDefault="00EA2605" w:rsidP="00EA2605">
      <w:pPr>
        <w:shd w:val="clear" w:color="auto" w:fill="FFFFFF"/>
        <w:spacing w:after="0" w:line="338" w:lineRule="atLeast"/>
        <w:jc w:val="center"/>
        <w:rPr>
          <w:rFonts w:ascii="Times New Roman" w:eastAsia="Times New Roman" w:hAnsi="Times New Roman" w:cs="Times New Roman"/>
          <w:color w:val="000000"/>
          <w:sz w:val="23"/>
          <w:szCs w:val="23"/>
        </w:rPr>
      </w:pPr>
      <w:r w:rsidRPr="00625745">
        <w:rPr>
          <w:rFonts w:ascii="Times New Roman" w:eastAsia="Times New Roman" w:hAnsi="Times New Roman" w:cs="Times New Roman"/>
          <w:b/>
          <w:bCs/>
          <w:color w:val="000000"/>
          <w:sz w:val="23"/>
        </w:rPr>
        <w:t>Вежливый - соблюдающий правила приличия,  воспитанный</w:t>
      </w:r>
    </w:p>
    <w:p w:rsidR="00EA2605" w:rsidRPr="00625745" w:rsidRDefault="00EA2605" w:rsidP="00EA2605">
      <w:pPr>
        <w:spacing w:after="0" w:line="240" w:lineRule="auto"/>
        <w:rPr>
          <w:rFonts w:ascii="Times New Roman" w:eastAsia="Times New Roman" w:hAnsi="Times New Roman" w:cs="Times New Roman"/>
          <w:sz w:val="24"/>
          <w:szCs w:val="24"/>
        </w:rPr>
      </w:pPr>
      <w:r w:rsidRPr="00625745">
        <w:rPr>
          <w:rFonts w:ascii="Times New Roman" w:eastAsia="Times New Roman" w:hAnsi="Times New Roman" w:cs="Times New Roman"/>
          <w:b/>
          <w:bCs/>
          <w:color w:val="000000"/>
          <w:sz w:val="23"/>
        </w:rPr>
        <w:t>Учитель:</w:t>
      </w:r>
      <w:r w:rsidRPr="00625745">
        <w:rPr>
          <w:rFonts w:ascii="Times New Roman" w:eastAsia="Times New Roman" w:hAnsi="Times New Roman" w:cs="Times New Roman"/>
          <w:color w:val="000000"/>
          <w:sz w:val="23"/>
        </w:rPr>
        <w:t> </w:t>
      </w:r>
      <w:r w:rsidRPr="00625745">
        <w:rPr>
          <w:rFonts w:ascii="Times New Roman" w:eastAsia="Times New Roman" w:hAnsi="Times New Roman" w:cs="Times New Roman"/>
          <w:color w:val="000000"/>
          <w:sz w:val="23"/>
          <w:szCs w:val="23"/>
          <w:shd w:val="clear" w:color="auto" w:fill="FFFFFF"/>
        </w:rPr>
        <w:t>А где должны соблюдаться привила приличия?</w:t>
      </w:r>
      <w:r w:rsidRPr="00625745">
        <w:rPr>
          <w:rFonts w:ascii="Times New Roman" w:eastAsia="Times New Roman" w:hAnsi="Times New Roman" w:cs="Times New Roman"/>
          <w:color w:val="000000"/>
          <w:sz w:val="23"/>
        </w:rPr>
        <w:t> </w:t>
      </w:r>
      <w:r w:rsidRPr="00625745">
        <w:rPr>
          <w:rFonts w:ascii="Times New Roman" w:eastAsia="Times New Roman" w:hAnsi="Times New Roman" w:cs="Times New Roman"/>
          <w:i/>
          <w:iCs/>
          <w:color w:val="000000"/>
          <w:sz w:val="23"/>
          <w:szCs w:val="23"/>
          <w:bdr w:val="none" w:sz="0" w:space="0" w:color="auto" w:frame="1"/>
          <w:shd w:val="clear" w:color="auto" w:fill="FFFFFF"/>
        </w:rPr>
        <w:t>(везде)</w:t>
      </w:r>
      <w:r w:rsidRPr="00625745">
        <w:rPr>
          <w:rFonts w:ascii="Times New Roman" w:eastAsia="Times New Roman" w:hAnsi="Times New Roman" w:cs="Times New Roman"/>
          <w:color w:val="000000"/>
          <w:sz w:val="23"/>
        </w:rPr>
        <w:t> </w:t>
      </w:r>
      <w:r w:rsidRPr="00625745">
        <w:rPr>
          <w:rFonts w:ascii="Times New Roman" w:eastAsia="Times New Roman" w:hAnsi="Times New Roman" w:cs="Times New Roman"/>
          <w:color w:val="000000"/>
          <w:sz w:val="23"/>
          <w:szCs w:val="23"/>
          <w:shd w:val="clear" w:color="auto" w:fill="FFFFFF"/>
        </w:rPr>
        <w:t>Вежливость - одно из важнейших качеств воспитанного человека. Раньше слово «вежа» означало «знаток» - тот, кто знает правила приличия и формы выражения доброго отношения к людям.</w:t>
      </w:r>
      <w:r w:rsidRPr="00625745">
        <w:rPr>
          <w:rFonts w:ascii="Times New Roman" w:eastAsia="Times New Roman" w:hAnsi="Times New Roman" w:cs="Times New Roman"/>
          <w:color w:val="000000"/>
          <w:sz w:val="23"/>
          <w:szCs w:val="23"/>
        </w:rPr>
        <w:br/>
      </w:r>
      <w:r w:rsidRPr="00625745">
        <w:rPr>
          <w:rFonts w:ascii="Times New Roman" w:eastAsia="Times New Roman" w:hAnsi="Times New Roman" w:cs="Times New Roman"/>
          <w:b/>
          <w:bCs/>
          <w:color w:val="000000"/>
          <w:sz w:val="23"/>
        </w:rPr>
        <w:t>Учитель: </w:t>
      </w:r>
      <w:r w:rsidRPr="00625745">
        <w:rPr>
          <w:rFonts w:ascii="Times New Roman" w:eastAsia="Times New Roman" w:hAnsi="Times New Roman" w:cs="Times New Roman"/>
          <w:color w:val="000000"/>
          <w:sz w:val="23"/>
          <w:szCs w:val="23"/>
          <w:shd w:val="clear" w:color="auto" w:fill="FFFFFF"/>
        </w:rPr>
        <w:t>Ребята, подумайте, как можно проявлять вежливость?</w:t>
      </w:r>
      <w:r w:rsidRPr="00625745">
        <w:rPr>
          <w:rFonts w:ascii="Times New Roman" w:eastAsia="Times New Roman" w:hAnsi="Times New Roman" w:cs="Times New Roman"/>
          <w:color w:val="000000"/>
          <w:sz w:val="23"/>
        </w:rPr>
        <w:t> </w:t>
      </w:r>
      <w:r w:rsidRPr="00625745">
        <w:rPr>
          <w:rFonts w:ascii="Times New Roman" w:eastAsia="Times New Roman" w:hAnsi="Times New Roman" w:cs="Times New Roman"/>
          <w:i/>
          <w:iCs/>
          <w:color w:val="000000"/>
          <w:sz w:val="23"/>
          <w:szCs w:val="23"/>
          <w:bdr w:val="none" w:sz="0" w:space="0" w:color="auto" w:frame="1"/>
          <w:shd w:val="clear" w:color="auto" w:fill="FFFFFF"/>
        </w:rPr>
        <w:t>(жесты, мимика, вежливые слова)</w:t>
      </w:r>
      <w:r w:rsidRPr="00625745">
        <w:rPr>
          <w:rFonts w:ascii="Times New Roman" w:eastAsia="Times New Roman" w:hAnsi="Times New Roman" w:cs="Times New Roman"/>
          <w:color w:val="000000"/>
          <w:sz w:val="23"/>
        </w:rPr>
        <w:t> </w:t>
      </w:r>
      <w:r w:rsidRPr="00625745">
        <w:rPr>
          <w:rFonts w:ascii="Times New Roman" w:eastAsia="Times New Roman" w:hAnsi="Times New Roman" w:cs="Times New Roman"/>
          <w:color w:val="000000"/>
          <w:sz w:val="23"/>
          <w:szCs w:val="23"/>
          <w:shd w:val="clear" w:color="auto" w:fill="FFFFFF"/>
        </w:rPr>
        <w:t>Какие вежливые слова вы знаете? Чтобы лучше вспомнить вежливые слова,  мы поиграем в игру «Доскажи словечко». Кто знает ответ – поднимает руку.</w:t>
      </w:r>
    </w:p>
    <w:p w:rsidR="00EA2605" w:rsidRPr="00625745" w:rsidRDefault="00EA2605" w:rsidP="00EA2605">
      <w:pPr>
        <w:shd w:val="clear" w:color="auto" w:fill="FFFFFF"/>
        <w:spacing w:after="0" w:line="338" w:lineRule="atLeast"/>
        <w:jc w:val="center"/>
        <w:rPr>
          <w:rFonts w:ascii="Times New Roman" w:eastAsia="Times New Roman" w:hAnsi="Times New Roman" w:cs="Times New Roman"/>
          <w:color w:val="000000"/>
          <w:sz w:val="23"/>
          <w:szCs w:val="23"/>
        </w:rPr>
      </w:pPr>
      <w:r w:rsidRPr="00625745">
        <w:rPr>
          <w:rFonts w:ascii="Times New Roman" w:eastAsia="Times New Roman" w:hAnsi="Times New Roman" w:cs="Times New Roman"/>
          <w:color w:val="000000"/>
          <w:sz w:val="23"/>
          <w:szCs w:val="23"/>
        </w:rPr>
        <w:t>Встретив зайку, ёж-сосед                </w:t>
      </w:r>
      <w:r w:rsidRPr="00625745">
        <w:rPr>
          <w:rFonts w:ascii="Times New Roman" w:eastAsia="Times New Roman" w:hAnsi="Times New Roman" w:cs="Times New Roman"/>
          <w:color w:val="000000"/>
          <w:sz w:val="23"/>
          <w:szCs w:val="23"/>
        </w:rPr>
        <w:br/>
        <w:t>Говорит ему: «…»   (Привет!)</w:t>
      </w:r>
      <w:r w:rsidRPr="00625745">
        <w:rPr>
          <w:rFonts w:ascii="Times New Roman" w:eastAsia="Times New Roman" w:hAnsi="Times New Roman" w:cs="Times New Roman"/>
          <w:color w:val="000000"/>
          <w:sz w:val="23"/>
          <w:szCs w:val="23"/>
        </w:rPr>
        <w:br/>
        <w:t>А его сосед ушастый</w:t>
      </w:r>
      <w:r w:rsidRPr="00625745">
        <w:rPr>
          <w:rFonts w:ascii="Times New Roman" w:eastAsia="Times New Roman" w:hAnsi="Times New Roman" w:cs="Times New Roman"/>
          <w:color w:val="000000"/>
          <w:sz w:val="23"/>
          <w:szCs w:val="23"/>
        </w:rPr>
        <w:br/>
        <w:t>Отвечает: «Ёжик, …»   (Здравствуй!)</w:t>
      </w:r>
      <w:r w:rsidRPr="00625745">
        <w:rPr>
          <w:rFonts w:ascii="Times New Roman" w:eastAsia="Times New Roman" w:hAnsi="Times New Roman" w:cs="Times New Roman"/>
          <w:color w:val="000000"/>
          <w:sz w:val="23"/>
          <w:szCs w:val="23"/>
        </w:rPr>
        <w:br/>
        <w:t>К Осьминожке Камбала</w:t>
      </w:r>
      <w:r w:rsidRPr="00625745">
        <w:rPr>
          <w:rFonts w:ascii="Times New Roman" w:eastAsia="Times New Roman" w:hAnsi="Times New Roman" w:cs="Times New Roman"/>
          <w:color w:val="000000"/>
          <w:sz w:val="23"/>
          <w:szCs w:val="23"/>
        </w:rPr>
        <w:br/>
        <w:t>В понедельник заплыла,</w:t>
      </w:r>
      <w:r w:rsidRPr="00625745">
        <w:rPr>
          <w:rFonts w:ascii="Times New Roman" w:eastAsia="Times New Roman" w:hAnsi="Times New Roman" w:cs="Times New Roman"/>
          <w:color w:val="000000"/>
          <w:sz w:val="23"/>
          <w:szCs w:val="23"/>
        </w:rPr>
        <w:br/>
        <w:t>А во вторник на прощанье</w:t>
      </w:r>
      <w:r w:rsidRPr="00625745">
        <w:rPr>
          <w:rFonts w:ascii="Times New Roman" w:eastAsia="Times New Roman" w:hAnsi="Times New Roman" w:cs="Times New Roman"/>
          <w:color w:val="000000"/>
          <w:sz w:val="23"/>
          <w:szCs w:val="23"/>
        </w:rPr>
        <w:br/>
        <w:t>Ей сказала: «…»   (До свиданья!)</w:t>
      </w:r>
      <w:r w:rsidRPr="00625745">
        <w:rPr>
          <w:rFonts w:ascii="Times New Roman" w:eastAsia="Times New Roman" w:hAnsi="Times New Roman" w:cs="Times New Roman"/>
          <w:color w:val="000000"/>
          <w:sz w:val="23"/>
          <w:szCs w:val="23"/>
        </w:rPr>
        <w:br/>
        <w:t>Неуклюжий песик Костик</w:t>
      </w:r>
      <w:r w:rsidRPr="00625745">
        <w:rPr>
          <w:rFonts w:ascii="Times New Roman" w:eastAsia="Times New Roman" w:hAnsi="Times New Roman" w:cs="Times New Roman"/>
          <w:color w:val="000000"/>
          <w:sz w:val="23"/>
          <w:szCs w:val="23"/>
        </w:rPr>
        <w:br/>
        <w:t>Мышке наступил на хвостик.</w:t>
      </w:r>
      <w:r w:rsidRPr="00625745">
        <w:rPr>
          <w:rFonts w:ascii="Times New Roman" w:eastAsia="Times New Roman" w:hAnsi="Times New Roman" w:cs="Times New Roman"/>
          <w:color w:val="000000"/>
          <w:sz w:val="23"/>
          <w:szCs w:val="23"/>
        </w:rPr>
        <w:br/>
        <w:t>Поругались бы они,</w:t>
      </w:r>
      <w:r w:rsidRPr="00625745">
        <w:rPr>
          <w:rFonts w:ascii="Times New Roman" w:eastAsia="Times New Roman" w:hAnsi="Times New Roman" w:cs="Times New Roman"/>
          <w:color w:val="000000"/>
          <w:sz w:val="23"/>
          <w:szCs w:val="23"/>
        </w:rPr>
        <w:br/>
        <w:t>Но сказал он «…»   (Извини!)</w:t>
      </w:r>
      <w:r w:rsidRPr="00625745">
        <w:rPr>
          <w:rFonts w:ascii="Times New Roman" w:eastAsia="Times New Roman" w:hAnsi="Times New Roman" w:cs="Times New Roman"/>
          <w:color w:val="000000"/>
          <w:sz w:val="23"/>
          <w:szCs w:val="23"/>
        </w:rPr>
        <w:br/>
      </w:r>
      <w:r w:rsidRPr="00625745">
        <w:rPr>
          <w:rFonts w:ascii="Times New Roman" w:eastAsia="Times New Roman" w:hAnsi="Times New Roman" w:cs="Times New Roman"/>
          <w:color w:val="000000"/>
          <w:sz w:val="23"/>
          <w:szCs w:val="23"/>
        </w:rPr>
        <w:lastRenderedPageBreak/>
        <w:t>Трясогузка с бережка</w:t>
      </w:r>
      <w:r w:rsidRPr="00625745">
        <w:rPr>
          <w:rFonts w:ascii="Times New Roman" w:eastAsia="Times New Roman" w:hAnsi="Times New Roman" w:cs="Times New Roman"/>
          <w:color w:val="000000"/>
          <w:sz w:val="23"/>
          <w:szCs w:val="23"/>
        </w:rPr>
        <w:br/>
        <w:t>Уронила червяка,</w:t>
      </w:r>
      <w:r w:rsidRPr="00625745">
        <w:rPr>
          <w:rFonts w:ascii="Times New Roman" w:eastAsia="Times New Roman" w:hAnsi="Times New Roman" w:cs="Times New Roman"/>
          <w:color w:val="000000"/>
          <w:sz w:val="23"/>
          <w:szCs w:val="23"/>
        </w:rPr>
        <w:br/>
        <w:t>И за угощенье рыба</w:t>
      </w:r>
      <w:r w:rsidRPr="00625745">
        <w:rPr>
          <w:rFonts w:ascii="Times New Roman" w:eastAsia="Times New Roman" w:hAnsi="Times New Roman" w:cs="Times New Roman"/>
          <w:color w:val="000000"/>
          <w:sz w:val="23"/>
          <w:szCs w:val="23"/>
        </w:rPr>
        <w:br/>
        <w:t>Ей пробулькала: «…»   (Спасибо!)</w:t>
      </w:r>
      <w:r w:rsidRPr="00625745">
        <w:rPr>
          <w:rFonts w:ascii="Times New Roman" w:eastAsia="Times New Roman" w:hAnsi="Times New Roman" w:cs="Times New Roman"/>
          <w:color w:val="000000"/>
          <w:sz w:val="23"/>
          <w:szCs w:val="23"/>
        </w:rPr>
        <w:br/>
        <w:t>Чудно пел среди ветвей</w:t>
      </w:r>
      <w:r w:rsidRPr="00625745">
        <w:rPr>
          <w:rFonts w:ascii="Times New Roman" w:eastAsia="Times New Roman" w:hAnsi="Times New Roman" w:cs="Times New Roman"/>
          <w:color w:val="000000"/>
          <w:sz w:val="23"/>
          <w:szCs w:val="23"/>
        </w:rPr>
        <w:br/>
        <w:t>Голосистый соловей,</w:t>
      </w:r>
      <w:r w:rsidRPr="00625745">
        <w:rPr>
          <w:rFonts w:ascii="Times New Roman" w:eastAsia="Times New Roman" w:hAnsi="Times New Roman" w:cs="Times New Roman"/>
          <w:color w:val="000000"/>
          <w:sz w:val="23"/>
          <w:szCs w:val="23"/>
        </w:rPr>
        <w:br/>
        <w:t>И ему на всю дубраву</w:t>
      </w:r>
      <w:r w:rsidRPr="00625745">
        <w:rPr>
          <w:rFonts w:ascii="Times New Roman" w:eastAsia="Times New Roman" w:hAnsi="Times New Roman" w:cs="Times New Roman"/>
          <w:color w:val="000000"/>
          <w:sz w:val="23"/>
          <w:szCs w:val="23"/>
        </w:rPr>
        <w:br/>
        <w:t>Воробьи кричали: «…»   (Браво!)</w:t>
      </w:r>
      <w:r w:rsidRPr="00625745">
        <w:rPr>
          <w:rFonts w:ascii="Times New Roman" w:eastAsia="Times New Roman" w:hAnsi="Times New Roman" w:cs="Times New Roman"/>
          <w:color w:val="000000"/>
          <w:sz w:val="23"/>
          <w:szCs w:val="23"/>
        </w:rPr>
        <w:br/>
        <w:t>Толстая корова Лула</w:t>
      </w:r>
      <w:r w:rsidRPr="00625745">
        <w:rPr>
          <w:rFonts w:ascii="Times New Roman" w:eastAsia="Times New Roman" w:hAnsi="Times New Roman" w:cs="Times New Roman"/>
          <w:color w:val="000000"/>
          <w:sz w:val="23"/>
          <w:szCs w:val="23"/>
        </w:rPr>
        <w:br/>
        <w:t>Ела сено и чихнула.</w:t>
      </w:r>
      <w:r w:rsidRPr="00625745">
        <w:rPr>
          <w:rFonts w:ascii="Times New Roman" w:eastAsia="Times New Roman" w:hAnsi="Times New Roman" w:cs="Times New Roman"/>
          <w:color w:val="000000"/>
          <w:sz w:val="23"/>
          <w:szCs w:val="23"/>
        </w:rPr>
        <w:br/>
        <w:t>Чтобы не чихала снова,</w:t>
      </w:r>
      <w:r w:rsidRPr="00625745">
        <w:rPr>
          <w:rFonts w:ascii="Times New Roman" w:eastAsia="Times New Roman" w:hAnsi="Times New Roman" w:cs="Times New Roman"/>
          <w:color w:val="000000"/>
          <w:sz w:val="23"/>
          <w:szCs w:val="23"/>
        </w:rPr>
        <w:br/>
        <w:t>Мы ей скажем: «…»   (Будь здорова!)</w:t>
      </w:r>
    </w:p>
    <w:p w:rsidR="00EA2605" w:rsidRPr="00625745" w:rsidRDefault="00EA2605" w:rsidP="00EA2605">
      <w:pPr>
        <w:spacing w:after="0" w:line="240" w:lineRule="auto"/>
        <w:rPr>
          <w:rFonts w:ascii="Times New Roman" w:eastAsia="Times New Roman" w:hAnsi="Times New Roman" w:cs="Times New Roman"/>
          <w:sz w:val="24"/>
          <w:szCs w:val="24"/>
        </w:rPr>
      </w:pPr>
      <w:r w:rsidRPr="00625745">
        <w:rPr>
          <w:rFonts w:ascii="Times New Roman" w:eastAsia="Times New Roman" w:hAnsi="Times New Roman" w:cs="Times New Roman"/>
          <w:color w:val="000000"/>
          <w:sz w:val="23"/>
          <w:szCs w:val="23"/>
          <w:shd w:val="clear" w:color="auto" w:fill="FFFFFF"/>
        </w:rPr>
        <w:t>Учитель: Молодцы! Ребята вежливые слова называют ещё волшебными. А почему их так называют? С помощью волшебных слов можно даже грустному или обиженному человеку вернуть хорошее настроение. Вежливые слова оказывают «волшебное» действие на человека. Послушайте рассказ Валентины Осеевой «Волшебное слово», и приготовьтесь отвечать на вопросы.</w:t>
      </w:r>
    </w:p>
    <w:p w:rsidR="00EA2605" w:rsidRPr="00625745" w:rsidRDefault="00EA2605" w:rsidP="00EA2605">
      <w:pPr>
        <w:shd w:val="clear" w:color="auto" w:fill="FFFFFF"/>
        <w:spacing w:after="0" w:line="338" w:lineRule="atLeast"/>
        <w:jc w:val="center"/>
        <w:rPr>
          <w:rFonts w:ascii="Times New Roman" w:eastAsia="Times New Roman" w:hAnsi="Times New Roman" w:cs="Times New Roman"/>
          <w:color w:val="000000"/>
          <w:sz w:val="23"/>
          <w:szCs w:val="23"/>
        </w:rPr>
      </w:pPr>
      <w:r w:rsidRPr="00625745">
        <w:rPr>
          <w:rFonts w:ascii="Times New Roman" w:eastAsia="Times New Roman" w:hAnsi="Times New Roman" w:cs="Times New Roman"/>
          <w:b/>
          <w:bCs/>
          <w:i/>
          <w:iCs/>
          <w:color w:val="000000"/>
          <w:sz w:val="23"/>
        </w:rPr>
        <w:t>Валентина Осеева "Волшебное слово"</w:t>
      </w:r>
    </w:p>
    <w:p w:rsidR="00EA2605" w:rsidRPr="00625745" w:rsidRDefault="00EA2605" w:rsidP="00EA2605">
      <w:pPr>
        <w:spacing w:after="0" w:line="338" w:lineRule="atLeast"/>
        <w:rPr>
          <w:rFonts w:ascii="Times New Roman" w:eastAsia="Times New Roman" w:hAnsi="Times New Roman" w:cs="Times New Roman"/>
          <w:i/>
          <w:iCs/>
          <w:color w:val="000000"/>
          <w:sz w:val="23"/>
          <w:szCs w:val="23"/>
          <w:bdr w:val="none" w:sz="0" w:space="0" w:color="auto" w:frame="1"/>
          <w:shd w:val="clear" w:color="auto" w:fill="FFFFFF"/>
        </w:rPr>
      </w:pPr>
      <w:r w:rsidRPr="00625745">
        <w:rPr>
          <w:rFonts w:ascii="Times New Roman" w:eastAsia="Times New Roman" w:hAnsi="Times New Roman" w:cs="Times New Roman"/>
          <w:i/>
          <w:iCs/>
          <w:color w:val="000000"/>
          <w:sz w:val="23"/>
          <w:szCs w:val="23"/>
          <w:bdr w:val="none" w:sz="0" w:space="0" w:color="auto" w:frame="1"/>
          <w:shd w:val="clear" w:color="auto" w:fill="FFFFFF"/>
        </w:rPr>
        <w:t>Маленький старичок с длинной седой бородой сидел на скамейке и зонтиком чертил что-то на песке.</w:t>
      </w:r>
      <w:r w:rsidRPr="00625745">
        <w:rPr>
          <w:rFonts w:ascii="Times New Roman" w:eastAsia="Times New Roman" w:hAnsi="Times New Roman" w:cs="Times New Roman"/>
          <w:i/>
          <w:iCs/>
          <w:color w:val="000000"/>
          <w:sz w:val="23"/>
          <w:szCs w:val="23"/>
          <w:bdr w:val="none" w:sz="0" w:space="0" w:color="auto" w:frame="1"/>
          <w:shd w:val="clear" w:color="auto" w:fill="FFFFFF"/>
        </w:rPr>
        <w:br/>
        <w:t>– Подвиньтесь, – сказал ему Павлик и присел на край.</w:t>
      </w:r>
    </w:p>
    <w:p w:rsidR="00EA2605" w:rsidRPr="00625745" w:rsidRDefault="00EA2605" w:rsidP="00EA2605">
      <w:pPr>
        <w:spacing w:after="0" w:line="338" w:lineRule="atLeast"/>
        <w:jc w:val="center"/>
        <w:rPr>
          <w:rFonts w:ascii="Times New Roman" w:eastAsia="Times New Roman" w:hAnsi="Times New Roman" w:cs="Times New Roman"/>
          <w:i/>
          <w:iCs/>
          <w:color w:val="000000"/>
          <w:sz w:val="23"/>
          <w:szCs w:val="23"/>
          <w:bdr w:val="none" w:sz="0" w:space="0" w:color="auto" w:frame="1"/>
          <w:shd w:val="clear" w:color="auto" w:fill="FFFFFF"/>
        </w:rPr>
      </w:pPr>
      <w:r w:rsidRPr="00625745">
        <w:rPr>
          <w:rFonts w:ascii="Times New Roman" w:eastAsia="Times New Roman" w:hAnsi="Times New Roman" w:cs="Times New Roman"/>
          <w:i/>
          <w:iCs/>
          <w:noProof/>
          <w:color w:val="000000"/>
          <w:sz w:val="23"/>
          <w:szCs w:val="23"/>
          <w:bdr w:val="none" w:sz="0" w:space="0" w:color="auto" w:frame="1"/>
          <w:shd w:val="clear" w:color="auto" w:fill="FFFFFF"/>
        </w:rPr>
        <w:drawing>
          <wp:inline distT="0" distB="0" distL="0" distR="0">
            <wp:extent cx="2590800" cy="3390900"/>
            <wp:effectExtent l="19050" t="0" r="0" b="0"/>
            <wp:docPr id="1" name="Рисунок 1" descr="http://ped-kopilka.ru/upload/blogs/9480_4719da8b74689ce20decda0fcec3b93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kopilka.ru/upload/blogs/9480_4719da8b74689ce20decda0fcec3b93c.jpg.jpg"/>
                    <pic:cNvPicPr>
                      <a:picLocks noChangeAspect="1" noChangeArrowheads="1"/>
                    </pic:cNvPicPr>
                  </pic:nvPicPr>
                  <pic:blipFill>
                    <a:blip r:embed="rId7"/>
                    <a:srcRect/>
                    <a:stretch>
                      <a:fillRect/>
                    </a:stretch>
                  </pic:blipFill>
                  <pic:spPr bwMode="auto">
                    <a:xfrm>
                      <a:off x="0" y="0"/>
                      <a:ext cx="2590800" cy="3390900"/>
                    </a:xfrm>
                    <a:prstGeom prst="rect">
                      <a:avLst/>
                    </a:prstGeom>
                    <a:noFill/>
                    <a:ln w="9525">
                      <a:noFill/>
                      <a:miter lim="800000"/>
                      <a:headEnd/>
                      <a:tailEnd/>
                    </a:ln>
                  </pic:spPr>
                </pic:pic>
              </a:graphicData>
            </a:graphic>
          </wp:inline>
        </w:drawing>
      </w:r>
    </w:p>
    <w:p w:rsidR="00EA2605" w:rsidRPr="00625745" w:rsidRDefault="00EA2605" w:rsidP="00EA2605">
      <w:pPr>
        <w:spacing w:after="0" w:line="338" w:lineRule="atLeast"/>
        <w:rPr>
          <w:rFonts w:ascii="Times New Roman" w:eastAsia="Times New Roman" w:hAnsi="Times New Roman" w:cs="Times New Roman"/>
          <w:i/>
          <w:iCs/>
          <w:color w:val="000000"/>
          <w:sz w:val="23"/>
          <w:szCs w:val="23"/>
          <w:bdr w:val="none" w:sz="0" w:space="0" w:color="auto" w:frame="1"/>
          <w:shd w:val="clear" w:color="auto" w:fill="FFFFFF"/>
        </w:rPr>
      </w:pPr>
      <w:r w:rsidRPr="00625745">
        <w:rPr>
          <w:rFonts w:ascii="Times New Roman" w:eastAsia="Times New Roman" w:hAnsi="Times New Roman" w:cs="Times New Roman"/>
          <w:i/>
          <w:iCs/>
          <w:color w:val="000000"/>
          <w:sz w:val="23"/>
          <w:szCs w:val="23"/>
          <w:bdr w:val="none" w:sz="0" w:space="0" w:color="auto" w:frame="1"/>
          <w:shd w:val="clear" w:color="auto" w:fill="FFFFFF"/>
        </w:rPr>
        <w:t>Старик подвинулся и, взглянув на красное, сердитое лицо мальчика, сказал:</w:t>
      </w:r>
      <w:r w:rsidRPr="00625745">
        <w:rPr>
          <w:rFonts w:ascii="Times New Roman" w:eastAsia="Times New Roman" w:hAnsi="Times New Roman" w:cs="Times New Roman"/>
          <w:i/>
          <w:iCs/>
          <w:color w:val="000000"/>
          <w:sz w:val="23"/>
          <w:szCs w:val="23"/>
          <w:bdr w:val="none" w:sz="0" w:space="0" w:color="auto" w:frame="1"/>
          <w:shd w:val="clear" w:color="auto" w:fill="FFFFFF"/>
        </w:rPr>
        <w:br/>
        <w:t>– С тобой что-то случилось?</w:t>
      </w:r>
      <w:r w:rsidRPr="00625745">
        <w:rPr>
          <w:rFonts w:ascii="Times New Roman" w:eastAsia="Times New Roman" w:hAnsi="Times New Roman" w:cs="Times New Roman"/>
          <w:i/>
          <w:iCs/>
          <w:color w:val="000000"/>
          <w:sz w:val="23"/>
          <w:szCs w:val="23"/>
          <w:bdr w:val="none" w:sz="0" w:space="0" w:color="auto" w:frame="1"/>
          <w:shd w:val="clear" w:color="auto" w:fill="FFFFFF"/>
        </w:rPr>
        <w:br/>
        <w:t>– Ну и ладно! А вам-то что? – покосился на него Павлик.</w:t>
      </w:r>
      <w:r w:rsidRPr="00625745">
        <w:rPr>
          <w:rFonts w:ascii="Times New Roman" w:eastAsia="Times New Roman" w:hAnsi="Times New Roman" w:cs="Times New Roman"/>
          <w:i/>
          <w:iCs/>
          <w:color w:val="000000"/>
          <w:sz w:val="23"/>
          <w:szCs w:val="23"/>
          <w:bdr w:val="none" w:sz="0" w:space="0" w:color="auto" w:frame="1"/>
          <w:shd w:val="clear" w:color="auto" w:fill="FFFFFF"/>
        </w:rPr>
        <w:br/>
        <w:t>– Мне ничего. А вот ты сейчас кричал, плакал, ссорился с кем-то...</w:t>
      </w:r>
      <w:r w:rsidRPr="00625745">
        <w:rPr>
          <w:rFonts w:ascii="Times New Roman" w:eastAsia="Times New Roman" w:hAnsi="Times New Roman" w:cs="Times New Roman"/>
          <w:i/>
          <w:iCs/>
          <w:color w:val="000000"/>
          <w:sz w:val="23"/>
          <w:szCs w:val="23"/>
          <w:bdr w:val="none" w:sz="0" w:space="0" w:color="auto" w:frame="1"/>
          <w:shd w:val="clear" w:color="auto" w:fill="FFFFFF"/>
        </w:rPr>
        <w:br/>
        <w:t>– Еще бы! – сердито буркнул мальчик. – Я скоро совсем убегу из дому.</w:t>
      </w:r>
      <w:r w:rsidRPr="00625745">
        <w:rPr>
          <w:rFonts w:ascii="Times New Roman" w:eastAsia="Times New Roman" w:hAnsi="Times New Roman" w:cs="Times New Roman"/>
          <w:i/>
          <w:iCs/>
          <w:color w:val="000000"/>
          <w:sz w:val="23"/>
          <w:szCs w:val="23"/>
          <w:bdr w:val="none" w:sz="0" w:space="0" w:color="auto" w:frame="1"/>
          <w:shd w:val="clear" w:color="auto" w:fill="FFFFFF"/>
        </w:rPr>
        <w:br/>
        <w:t>– Убежишь?</w:t>
      </w:r>
      <w:r w:rsidRPr="00625745">
        <w:rPr>
          <w:rFonts w:ascii="Times New Roman" w:eastAsia="Times New Roman" w:hAnsi="Times New Roman" w:cs="Times New Roman"/>
          <w:i/>
          <w:iCs/>
          <w:color w:val="000000"/>
          <w:sz w:val="23"/>
          <w:szCs w:val="23"/>
          <w:bdr w:val="none" w:sz="0" w:space="0" w:color="auto" w:frame="1"/>
          <w:shd w:val="clear" w:color="auto" w:fill="FFFFFF"/>
        </w:rPr>
        <w:br/>
        <w:t>– Убегу! Из-за одной Ленки убегу. – Павлик сжал кулаки. – Я ей сейчас чуть не поддал хорошенько! Ни одной краски не дает! А у самой сколько!</w:t>
      </w:r>
      <w:r w:rsidRPr="00625745">
        <w:rPr>
          <w:rFonts w:ascii="Times New Roman" w:eastAsia="Times New Roman" w:hAnsi="Times New Roman" w:cs="Times New Roman"/>
          <w:i/>
          <w:iCs/>
          <w:color w:val="000000"/>
          <w:sz w:val="23"/>
          <w:szCs w:val="23"/>
          <w:bdr w:val="none" w:sz="0" w:space="0" w:color="auto" w:frame="1"/>
          <w:shd w:val="clear" w:color="auto" w:fill="FFFFFF"/>
        </w:rPr>
        <w:br/>
      </w:r>
      <w:r w:rsidRPr="00625745">
        <w:rPr>
          <w:rFonts w:ascii="Times New Roman" w:eastAsia="Times New Roman" w:hAnsi="Times New Roman" w:cs="Times New Roman"/>
          <w:i/>
          <w:iCs/>
          <w:color w:val="000000"/>
          <w:sz w:val="23"/>
          <w:szCs w:val="23"/>
          <w:bdr w:val="none" w:sz="0" w:space="0" w:color="auto" w:frame="1"/>
          <w:shd w:val="clear" w:color="auto" w:fill="FFFFFF"/>
        </w:rPr>
        <w:lastRenderedPageBreak/>
        <w:t>– Не дает? Ну, из-за этого убегать не стоит.</w:t>
      </w:r>
      <w:r w:rsidRPr="00625745">
        <w:rPr>
          <w:rFonts w:ascii="Times New Roman" w:eastAsia="Times New Roman" w:hAnsi="Times New Roman" w:cs="Times New Roman"/>
          <w:i/>
          <w:iCs/>
          <w:color w:val="000000"/>
          <w:sz w:val="23"/>
          <w:szCs w:val="23"/>
          <w:bdr w:val="none" w:sz="0" w:space="0" w:color="auto" w:frame="1"/>
          <w:shd w:val="clear" w:color="auto" w:fill="FFFFFF"/>
        </w:rPr>
        <w:br/>
        <w:t>– Не только из-за этого. Бабушка за одну морковку из кухни меня прогнала... прямо тряпкой, тряпкой...</w:t>
      </w:r>
      <w:r w:rsidRPr="00625745">
        <w:rPr>
          <w:rFonts w:ascii="Times New Roman" w:eastAsia="Times New Roman" w:hAnsi="Times New Roman" w:cs="Times New Roman"/>
          <w:i/>
          <w:iCs/>
          <w:color w:val="000000"/>
          <w:sz w:val="23"/>
          <w:szCs w:val="23"/>
          <w:bdr w:val="none" w:sz="0" w:space="0" w:color="auto" w:frame="1"/>
          <w:shd w:val="clear" w:color="auto" w:fill="FFFFFF"/>
        </w:rPr>
        <w:br/>
        <w:t>Павлик засопел от обиды.</w:t>
      </w:r>
      <w:r w:rsidRPr="00625745">
        <w:rPr>
          <w:rFonts w:ascii="Times New Roman" w:eastAsia="Times New Roman" w:hAnsi="Times New Roman" w:cs="Times New Roman"/>
          <w:i/>
          <w:iCs/>
          <w:color w:val="000000"/>
          <w:sz w:val="23"/>
          <w:szCs w:val="23"/>
          <w:bdr w:val="none" w:sz="0" w:space="0" w:color="auto" w:frame="1"/>
          <w:shd w:val="clear" w:color="auto" w:fill="FFFFFF"/>
        </w:rPr>
        <w:br/>
        <w:t>– Пустяки! – сказал старик. – Один поругает, другой пожалеет.</w:t>
      </w:r>
      <w:r w:rsidRPr="00625745">
        <w:rPr>
          <w:rFonts w:ascii="Times New Roman" w:eastAsia="Times New Roman" w:hAnsi="Times New Roman" w:cs="Times New Roman"/>
          <w:i/>
          <w:iCs/>
          <w:color w:val="000000"/>
          <w:sz w:val="23"/>
          <w:szCs w:val="23"/>
          <w:bdr w:val="none" w:sz="0" w:space="0" w:color="auto" w:frame="1"/>
          <w:shd w:val="clear" w:color="auto" w:fill="FFFFFF"/>
        </w:rPr>
        <w:br/>
        <w:t>– Никто меня не жалеет! – крикнул Павлик. – Брат на лодке едет кататься, а меня не берет. Я ему говорю: «Возьми лучше, все равно я от тебя не отстану, весла утащу, сам в лодку залезу!»</w:t>
      </w:r>
      <w:r w:rsidRPr="00625745">
        <w:rPr>
          <w:rFonts w:ascii="Times New Roman" w:eastAsia="Times New Roman" w:hAnsi="Times New Roman" w:cs="Times New Roman"/>
          <w:i/>
          <w:iCs/>
          <w:color w:val="000000"/>
          <w:sz w:val="23"/>
          <w:szCs w:val="23"/>
          <w:bdr w:val="none" w:sz="0" w:space="0" w:color="auto" w:frame="1"/>
          <w:shd w:val="clear" w:color="auto" w:fill="FFFFFF"/>
        </w:rPr>
        <w:br/>
        <w:t>Павлик стукнул кулаком по скамейке. И вдруг замолчал.</w:t>
      </w:r>
      <w:r w:rsidRPr="00625745">
        <w:rPr>
          <w:rFonts w:ascii="Times New Roman" w:eastAsia="Times New Roman" w:hAnsi="Times New Roman" w:cs="Times New Roman"/>
          <w:i/>
          <w:iCs/>
          <w:color w:val="000000"/>
          <w:sz w:val="23"/>
          <w:szCs w:val="23"/>
          <w:bdr w:val="none" w:sz="0" w:space="0" w:color="auto" w:frame="1"/>
          <w:shd w:val="clear" w:color="auto" w:fill="FFFFFF"/>
        </w:rPr>
        <w:br/>
        <w:t>– Что же, не берет тебя брат?</w:t>
      </w:r>
      <w:r w:rsidRPr="00625745">
        <w:rPr>
          <w:rFonts w:ascii="Times New Roman" w:eastAsia="Times New Roman" w:hAnsi="Times New Roman" w:cs="Times New Roman"/>
          <w:i/>
          <w:iCs/>
          <w:color w:val="000000"/>
          <w:sz w:val="23"/>
          <w:szCs w:val="23"/>
          <w:bdr w:val="none" w:sz="0" w:space="0" w:color="auto" w:frame="1"/>
          <w:shd w:val="clear" w:color="auto" w:fill="FFFFFF"/>
        </w:rPr>
        <w:br/>
        <w:t>– А почему вы все спрашиваете?</w:t>
      </w:r>
      <w:r w:rsidRPr="00625745">
        <w:rPr>
          <w:rFonts w:ascii="Times New Roman" w:eastAsia="Times New Roman" w:hAnsi="Times New Roman" w:cs="Times New Roman"/>
          <w:i/>
          <w:iCs/>
          <w:color w:val="000000"/>
          <w:sz w:val="23"/>
          <w:szCs w:val="23"/>
          <w:bdr w:val="none" w:sz="0" w:space="0" w:color="auto" w:frame="1"/>
          <w:shd w:val="clear" w:color="auto" w:fill="FFFFFF"/>
        </w:rPr>
        <w:br/>
        <w:t>Старик разгладил длинную бороду:</w:t>
      </w:r>
      <w:r w:rsidRPr="00625745">
        <w:rPr>
          <w:rFonts w:ascii="Times New Roman" w:eastAsia="Times New Roman" w:hAnsi="Times New Roman" w:cs="Times New Roman"/>
          <w:i/>
          <w:iCs/>
          <w:color w:val="000000"/>
          <w:sz w:val="23"/>
          <w:szCs w:val="23"/>
          <w:bdr w:val="none" w:sz="0" w:space="0" w:color="auto" w:frame="1"/>
          <w:shd w:val="clear" w:color="auto" w:fill="FFFFFF"/>
        </w:rPr>
        <w:br/>
        <w:t>– Я хочу тебе помочь. Есть такое волшебное слово...</w:t>
      </w:r>
      <w:r w:rsidRPr="00625745">
        <w:rPr>
          <w:rFonts w:ascii="Times New Roman" w:eastAsia="Times New Roman" w:hAnsi="Times New Roman" w:cs="Times New Roman"/>
          <w:i/>
          <w:iCs/>
          <w:color w:val="000000"/>
          <w:sz w:val="23"/>
          <w:szCs w:val="23"/>
          <w:bdr w:val="none" w:sz="0" w:space="0" w:color="auto" w:frame="1"/>
          <w:shd w:val="clear" w:color="auto" w:fill="FFFFFF"/>
        </w:rPr>
        <w:br/>
        <w:t>Павлик раскрыл рот.</w:t>
      </w:r>
      <w:r w:rsidRPr="00625745">
        <w:rPr>
          <w:rFonts w:ascii="Times New Roman" w:eastAsia="Times New Roman" w:hAnsi="Times New Roman" w:cs="Times New Roman"/>
          <w:i/>
          <w:iCs/>
          <w:color w:val="000000"/>
          <w:sz w:val="23"/>
          <w:szCs w:val="23"/>
          <w:bdr w:val="none" w:sz="0" w:space="0" w:color="auto" w:frame="1"/>
          <w:shd w:val="clear" w:color="auto" w:fill="FFFFFF"/>
        </w:rPr>
        <w:br/>
        <w:t>– Я скажу тебе это слово. Но помни: говорить его надо тихим голосом, глядя прямо в глаза тому, с кем говоришь. Помни – тихим голосом, глядя прямо в глаза...</w:t>
      </w:r>
      <w:r w:rsidRPr="00625745">
        <w:rPr>
          <w:rFonts w:ascii="Times New Roman" w:eastAsia="Times New Roman" w:hAnsi="Times New Roman" w:cs="Times New Roman"/>
          <w:i/>
          <w:iCs/>
          <w:color w:val="000000"/>
          <w:sz w:val="23"/>
          <w:szCs w:val="23"/>
          <w:bdr w:val="none" w:sz="0" w:space="0" w:color="auto" w:frame="1"/>
          <w:shd w:val="clear" w:color="auto" w:fill="FFFFFF"/>
        </w:rPr>
        <w:br/>
        <w:t>– А какое слово?</w:t>
      </w:r>
      <w:r w:rsidRPr="00625745">
        <w:rPr>
          <w:rFonts w:ascii="Times New Roman" w:eastAsia="Times New Roman" w:hAnsi="Times New Roman" w:cs="Times New Roman"/>
          <w:i/>
          <w:iCs/>
          <w:color w:val="000000"/>
          <w:sz w:val="23"/>
          <w:szCs w:val="23"/>
          <w:bdr w:val="none" w:sz="0" w:space="0" w:color="auto" w:frame="1"/>
          <w:shd w:val="clear" w:color="auto" w:fill="FFFFFF"/>
        </w:rPr>
        <w:br/>
        <w:t>Старик наклонился к самому уху мальчика. Мягкая борода его коснулась Павликовой щеки. Он прошептал что-то и громко добавил:</w:t>
      </w:r>
      <w:r w:rsidRPr="00625745">
        <w:rPr>
          <w:rFonts w:ascii="Times New Roman" w:eastAsia="Times New Roman" w:hAnsi="Times New Roman" w:cs="Times New Roman"/>
          <w:i/>
          <w:iCs/>
          <w:color w:val="000000"/>
          <w:sz w:val="23"/>
          <w:szCs w:val="23"/>
          <w:bdr w:val="none" w:sz="0" w:space="0" w:color="auto" w:frame="1"/>
          <w:shd w:val="clear" w:color="auto" w:fill="FFFFFF"/>
        </w:rPr>
        <w:br/>
        <w:t>– Это волшебное слово. Но не забудь, как нужно говорить его.</w:t>
      </w:r>
      <w:r w:rsidRPr="00625745">
        <w:rPr>
          <w:rFonts w:ascii="Times New Roman" w:eastAsia="Times New Roman" w:hAnsi="Times New Roman" w:cs="Times New Roman"/>
          <w:i/>
          <w:iCs/>
          <w:color w:val="000000"/>
          <w:sz w:val="23"/>
          <w:szCs w:val="23"/>
          <w:bdr w:val="none" w:sz="0" w:space="0" w:color="auto" w:frame="1"/>
          <w:shd w:val="clear" w:color="auto" w:fill="FFFFFF"/>
        </w:rPr>
        <w:br/>
        <w:t>– Я попробую, – усмехнулся Павлик, – я сейчас же попробую. – Он вскочил и побежал домой.</w:t>
      </w:r>
      <w:r w:rsidRPr="00625745">
        <w:rPr>
          <w:rFonts w:ascii="Times New Roman" w:eastAsia="Times New Roman" w:hAnsi="Times New Roman" w:cs="Times New Roman"/>
          <w:i/>
          <w:iCs/>
          <w:color w:val="000000"/>
          <w:sz w:val="23"/>
          <w:szCs w:val="23"/>
          <w:bdr w:val="none" w:sz="0" w:space="0" w:color="auto" w:frame="1"/>
          <w:shd w:val="clear" w:color="auto" w:fill="FFFFFF"/>
        </w:rPr>
        <w:br/>
        <w:t>Лена сидела за столом и рисовала. Краски – зеленые, синие, красные – лежали перед ней. Увидев Павлика, она сейчас же сгребла их в кучу и накрыла рукой.</w:t>
      </w:r>
      <w:r w:rsidRPr="00625745">
        <w:rPr>
          <w:rFonts w:ascii="Times New Roman" w:eastAsia="Times New Roman" w:hAnsi="Times New Roman" w:cs="Times New Roman"/>
          <w:i/>
          <w:iCs/>
          <w:color w:val="000000"/>
          <w:sz w:val="23"/>
          <w:szCs w:val="23"/>
          <w:bdr w:val="none" w:sz="0" w:space="0" w:color="auto" w:frame="1"/>
          <w:shd w:val="clear" w:color="auto" w:fill="FFFFFF"/>
        </w:rPr>
        <w:br/>
        <w:t>«Обманул старик! – с досадой подумал мальчик. – Разве такая поймет волшебное слово!..»</w:t>
      </w:r>
      <w:r w:rsidRPr="00625745">
        <w:rPr>
          <w:rFonts w:ascii="Times New Roman" w:eastAsia="Times New Roman" w:hAnsi="Times New Roman" w:cs="Times New Roman"/>
          <w:i/>
          <w:iCs/>
          <w:color w:val="000000"/>
          <w:sz w:val="23"/>
          <w:szCs w:val="23"/>
          <w:bdr w:val="none" w:sz="0" w:space="0" w:color="auto" w:frame="1"/>
          <w:shd w:val="clear" w:color="auto" w:fill="FFFFFF"/>
        </w:rPr>
        <w:br/>
        <w:t>Павлик боком подошел к сестре и потянул ее за рукав. Сестра оглянулась. Тогда, глядя ей в глаза, тихим голосом мальчик сказал:</w:t>
      </w:r>
      <w:r w:rsidRPr="00625745">
        <w:rPr>
          <w:rFonts w:ascii="Times New Roman" w:eastAsia="Times New Roman" w:hAnsi="Times New Roman" w:cs="Times New Roman"/>
          <w:i/>
          <w:iCs/>
          <w:color w:val="000000"/>
          <w:sz w:val="23"/>
          <w:szCs w:val="23"/>
          <w:bdr w:val="none" w:sz="0" w:space="0" w:color="auto" w:frame="1"/>
          <w:shd w:val="clear" w:color="auto" w:fill="FFFFFF"/>
        </w:rPr>
        <w:br/>
        <w:t>– Лена, дай мне одну краску... пожалуйста...</w:t>
      </w:r>
    </w:p>
    <w:p w:rsidR="00EA2605" w:rsidRPr="00625745" w:rsidRDefault="00EA2605" w:rsidP="00EA2605">
      <w:pPr>
        <w:spacing w:after="0" w:line="338" w:lineRule="atLeast"/>
        <w:jc w:val="center"/>
        <w:rPr>
          <w:rFonts w:ascii="Times New Roman" w:eastAsia="Times New Roman" w:hAnsi="Times New Roman" w:cs="Times New Roman"/>
          <w:i/>
          <w:iCs/>
          <w:color w:val="000000"/>
          <w:sz w:val="23"/>
          <w:szCs w:val="23"/>
          <w:bdr w:val="none" w:sz="0" w:space="0" w:color="auto" w:frame="1"/>
          <w:shd w:val="clear" w:color="auto" w:fill="FFFFFF"/>
        </w:rPr>
      </w:pPr>
      <w:r w:rsidRPr="00625745">
        <w:rPr>
          <w:rFonts w:ascii="Times New Roman" w:eastAsia="Times New Roman" w:hAnsi="Times New Roman" w:cs="Times New Roman"/>
          <w:i/>
          <w:iCs/>
          <w:noProof/>
          <w:color w:val="000000"/>
          <w:sz w:val="23"/>
          <w:szCs w:val="23"/>
          <w:bdr w:val="none" w:sz="0" w:space="0" w:color="auto" w:frame="1"/>
          <w:shd w:val="clear" w:color="auto" w:fill="FFFFFF"/>
        </w:rPr>
        <w:drawing>
          <wp:inline distT="0" distB="0" distL="0" distR="0">
            <wp:extent cx="3143250" cy="2419350"/>
            <wp:effectExtent l="19050" t="0" r="0" b="0"/>
            <wp:docPr id="2" name="Рисунок 2" descr="http://ped-kopilka.ru/upload/blogs/9480_ffdccaf71d6ab5e169b891935e2c3825.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d-kopilka.ru/upload/blogs/9480_ffdccaf71d6ab5e169b891935e2c3825.png.jpg"/>
                    <pic:cNvPicPr>
                      <a:picLocks noChangeAspect="1" noChangeArrowheads="1"/>
                    </pic:cNvPicPr>
                  </pic:nvPicPr>
                  <pic:blipFill>
                    <a:blip r:embed="rId8"/>
                    <a:srcRect/>
                    <a:stretch>
                      <a:fillRect/>
                    </a:stretch>
                  </pic:blipFill>
                  <pic:spPr bwMode="auto">
                    <a:xfrm>
                      <a:off x="0" y="0"/>
                      <a:ext cx="3143250" cy="2419350"/>
                    </a:xfrm>
                    <a:prstGeom prst="rect">
                      <a:avLst/>
                    </a:prstGeom>
                    <a:noFill/>
                    <a:ln w="9525">
                      <a:noFill/>
                      <a:miter lim="800000"/>
                      <a:headEnd/>
                      <a:tailEnd/>
                    </a:ln>
                  </pic:spPr>
                </pic:pic>
              </a:graphicData>
            </a:graphic>
          </wp:inline>
        </w:drawing>
      </w:r>
    </w:p>
    <w:p w:rsidR="00EA2605" w:rsidRPr="00625745" w:rsidRDefault="00EA2605" w:rsidP="00EA2605">
      <w:pPr>
        <w:spacing w:after="0" w:line="338" w:lineRule="atLeast"/>
        <w:rPr>
          <w:rFonts w:ascii="Times New Roman" w:eastAsia="Times New Roman" w:hAnsi="Times New Roman" w:cs="Times New Roman"/>
          <w:i/>
          <w:iCs/>
          <w:color w:val="000000"/>
          <w:sz w:val="23"/>
          <w:szCs w:val="23"/>
          <w:bdr w:val="none" w:sz="0" w:space="0" w:color="auto" w:frame="1"/>
          <w:shd w:val="clear" w:color="auto" w:fill="FFFFFF"/>
        </w:rPr>
      </w:pPr>
      <w:r w:rsidRPr="00625745">
        <w:rPr>
          <w:rFonts w:ascii="Times New Roman" w:eastAsia="Times New Roman" w:hAnsi="Times New Roman" w:cs="Times New Roman"/>
          <w:i/>
          <w:iCs/>
          <w:color w:val="000000"/>
          <w:sz w:val="23"/>
          <w:szCs w:val="23"/>
          <w:bdr w:val="none" w:sz="0" w:space="0" w:color="auto" w:frame="1"/>
          <w:shd w:val="clear" w:color="auto" w:fill="FFFFFF"/>
        </w:rPr>
        <w:t>Лена широко раскрыла глаза. Пальцы ее разжались, и, снимая руку со стола, она смущенно пробормотала:</w:t>
      </w:r>
      <w:r w:rsidRPr="00625745">
        <w:rPr>
          <w:rFonts w:ascii="Times New Roman" w:eastAsia="Times New Roman" w:hAnsi="Times New Roman" w:cs="Times New Roman"/>
          <w:i/>
          <w:iCs/>
          <w:color w:val="000000"/>
          <w:sz w:val="23"/>
          <w:szCs w:val="23"/>
          <w:bdr w:val="none" w:sz="0" w:space="0" w:color="auto" w:frame="1"/>
          <w:shd w:val="clear" w:color="auto" w:fill="FFFFFF"/>
        </w:rPr>
        <w:br/>
        <w:t>– Ка-кую тебе?</w:t>
      </w:r>
      <w:r w:rsidRPr="00625745">
        <w:rPr>
          <w:rFonts w:ascii="Times New Roman" w:eastAsia="Times New Roman" w:hAnsi="Times New Roman" w:cs="Times New Roman"/>
          <w:i/>
          <w:iCs/>
          <w:color w:val="000000"/>
          <w:sz w:val="23"/>
          <w:szCs w:val="23"/>
          <w:bdr w:val="none" w:sz="0" w:space="0" w:color="auto" w:frame="1"/>
          <w:shd w:val="clear" w:color="auto" w:fill="FFFFFF"/>
        </w:rPr>
        <w:br/>
        <w:t>– Мне синюю, – робко сказал Павлик.</w:t>
      </w:r>
      <w:r w:rsidRPr="00625745">
        <w:rPr>
          <w:rFonts w:ascii="Times New Roman" w:eastAsia="Times New Roman" w:hAnsi="Times New Roman" w:cs="Times New Roman"/>
          <w:i/>
          <w:iCs/>
          <w:color w:val="000000"/>
          <w:sz w:val="23"/>
          <w:szCs w:val="23"/>
          <w:bdr w:val="none" w:sz="0" w:space="0" w:color="auto" w:frame="1"/>
          <w:shd w:val="clear" w:color="auto" w:fill="FFFFFF"/>
        </w:rPr>
        <w:br/>
        <w:t>Он взял краску, подержал ее в руках, походил с нею по комнате и отдал сестре. Ему не нужна была краска. Он думал теперь только о волшебном слове.</w:t>
      </w:r>
      <w:r w:rsidRPr="00625745">
        <w:rPr>
          <w:rFonts w:ascii="Times New Roman" w:eastAsia="Times New Roman" w:hAnsi="Times New Roman" w:cs="Times New Roman"/>
          <w:i/>
          <w:iCs/>
          <w:color w:val="000000"/>
          <w:sz w:val="23"/>
          <w:szCs w:val="23"/>
          <w:bdr w:val="none" w:sz="0" w:space="0" w:color="auto" w:frame="1"/>
          <w:shd w:val="clear" w:color="auto" w:fill="FFFFFF"/>
        </w:rPr>
        <w:br/>
        <w:t>«Пойду к бабушке. Она как раз стряпает. Прогонит или нет?»</w:t>
      </w:r>
      <w:r w:rsidRPr="00625745">
        <w:rPr>
          <w:rFonts w:ascii="Times New Roman" w:eastAsia="Times New Roman" w:hAnsi="Times New Roman" w:cs="Times New Roman"/>
          <w:i/>
          <w:iCs/>
          <w:color w:val="000000"/>
          <w:sz w:val="23"/>
          <w:szCs w:val="23"/>
          <w:bdr w:val="none" w:sz="0" w:space="0" w:color="auto" w:frame="1"/>
          <w:shd w:val="clear" w:color="auto" w:fill="FFFFFF"/>
        </w:rPr>
        <w:br/>
      </w:r>
      <w:r w:rsidRPr="00625745">
        <w:rPr>
          <w:rFonts w:ascii="Times New Roman" w:eastAsia="Times New Roman" w:hAnsi="Times New Roman" w:cs="Times New Roman"/>
          <w:i/>
          <w:iCs/>
          <w:color w:val="000000"/>
          <w:sz w:val="23"/>
          <w:szCs w:val="23"/>
          <w:bdr w:val="none" w:sz="0" w:space="0" w:color="auto" w:frame="1"/>
          <w:shd w:val="clear" w:color="auto" w:fill="FFFFFF"/>
        </w:rPr>
        <w:lastRenderedPageBreak/>
        <w:t>Павлик отворил дверь в кухню. Старушка снимала с противня горячие пирожки.</w:t>
      </w:r>
      <w:r w:rsidRPr="00625745">
        <w:rPr>
          <w:rFonts w:ascii="Times New Roman" w:eastAsia="Times New Roman" w:hAnsi="Times New Roman" w:cs="Times New Roman"/>
          <w:i/>
          <w:iCs/>
          <w:color w:val="000000"/>
          <w:sz w:val="23"/>
          <w:szCs w:val="23"/>
          <w:bdr w:val="none" w:sz="0" w:space="0" w:color="auto" w:frame="1"/>
          <w:shd w:val="clear" w:color="auto" w:fill="FFFFFF"/>
        </w:rPr>
        <w:br/>
        <w:t>Внук подбежал к ней, обеими руками повернул к себе красное морщинистое лицо, заглянул в глаза и прошептал:</w:t>
      </w:r>
      <w:r w:rsidRPr="00625745">
        <w:rPr>
          <w:rFonts w:ascii="Times New Roman" w:eastAsia="Times New Roman" w:hAnsi="Times New Roman" w:cs="Times New Roman"/>
          <w:i/>
          <w:iCs/>
          <w:color w:val="000000"/>
          <w:sz w:val="23"/>
          <w:szCs w:val="23"/>
          <w:bdr w:val="none" w:sz="0" w:space="0" w:color="auto" w:frame="1"/>
          <w:shd w:val="clear" w:color="auto" w:fill="FFFFFF"/>
        </w:rPr>
        <w:br/>
        <w:t>– Дай мне кусочек пирожка... пожалуйста.</w:t>
      </w:r>
      <w:r w:rsidRPr="00625745">
        <w:rPr>
          <w:rFonts w:ascii="Times New Roman" w:eastAsia="Times New Roman" w:hAnsi="Times New Roman" w:cs="Times New Roman"/>
          <w:i/>
          <w:iCs/>
          <w:color w:val="000000"/>
          <w:sz w:val="23"/>
          <w:szCs w:val="23"/>
          <w:bdr w:val="none" w:sz="0" w:space="0" w:color="auto" w:frame="1"/>
          <w:shd w:val="clear" w:color="auto" w:fill="FFFFFF"/>
        </w:rPr>
        <w:br/>
        <w:t>Бабушка выпрямилась. Волшебное слово так и засияло в каждой морщинке, в глазах, в улыбке.</w:t>
      </w:r>
      <w:r w:rsidRPr="00625745">
        <w:rPr>
          <w:rFonts w:ascii="Times New Roman" w:eastAsia="Times New Roman" w:hAnsi="Times New Roman" w:cs="Times New Roman"/>
          <w:i/>
          <w:iCs/>
          <w:color w:val="000000"/>
          <w:sz w:val="23"/>
          <w:szCs w:val="23"/>
          <w:bdr w:val="none" w:sz="0" w:space="0" w:color="auto" w:frame="1"/>
          <w:shd w:val="clear" w:color="auto" w:fill="FFFFFF"/>
        </w:rPr>
        <w:br/>
        <w:t>– Горяченького... горяченького захотел, голубчик мой! – приговаривала она, выбирая самый лучший, румяный пирожок.</w:t>
      </w:r>
    </w:p>
    <w:p w:rsidR="00EA2605" w:rsidRPr="00625745" w:rsidRDefault="00EA2605" w:rsidP="00EA2605">
      <w:pPr>
        <w:spacing w:after="0" w:line="338" w:lineRule="atLeast"/>
        <w:jc w:val="center"/>
        <w:rPr>
          <w:rFonts w:ascii="Times New Roman" w:eastAsia="Times New Roman" w:hAnsi="Times New Roman" w:cs="Times New Roman"/>
          <w:i/>
          <w:iCs/>
          <w:color w:val="000000"/>
          <w:sz w:val="23"/>
          <w:szCs w:val="23"/>
          <w:bdr w:val="none" w:sz="0" w:space="0" w:color="auto" w:frame="1"/>
          <w:shd w:val="clear" w:color="auto" w:fill="FFFFFF"/>
        </w:rPr>
      </w:pPr>
      <w:r w:rsidRPr="00625745">
        <w:rPr>
          <w:rFonts w:ascii="Times New Roman" w:eastAsia="Times New Roman" w:hAnsi="Times New Roman" w:cs="Times New Roman"/>
          <w:i/>
          <w:iCs/>
          <w:noProof/>
          <w:color w:val="000000"/>
          <w:sz w:val="23"/>
          <w:szCs w:val="23"/>
          <w:bdr w:val="none" w:sz="0" w:space="0" w:color="auto" w:frame="1"/>
          <w:shd w:val="clear" w:color="auto" w:fill="FFFFFF"/>
        </w:rPr>
        <w:drawing>
          <wp:inline distT="0" distB="0" distL="0" distR="0">
            <wp:extent cx="3152775" cy="2409825"/>
            <wp:effectExtent l="19050" t="0" r="9525" b="0"/>
            <wp:docPr id="3" name="Рисунок 3" descr="http://ped-kopilka.ru/upload/blogs/9480_824766a0c7d18b3eb5064be44b47f5cf.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d-kopilka.ru/upload/blogs/9480_824766a0c7d18b3eb5064be44b47f5cf.png.jpg"/>
                    <pic:cNvPicPr>
                      <a:picLocks noChangeAspect="1" noChangeArrowheads="1"/>
                    </pic:cNvPicPr>
                  </pic:nvPicPr>
                  <pic:blipFill>
                    <a:blip r:embed="rId9"/>
                    <a:srcRect/>
                    <a:stretch>
                      <a:fillRect/>
                    </a:stretch>
                  </pic:blipFill>
                  <pic:spPr bwMode="auto">
                    <a:xfrm>
                      <a:off x="0" y="0"/>
                      <a:ext cx="3152775" cy="2409825"/>
                    </a:xfrm>
                    <a:prstGeom prst="rect">
                      <a:avLst/>
                    </a:prstGeom>
                    <a:noFill/>
                    <a:ln w="9525">
                      <a:noFill/>
                      <a:miter lim="800000"/>
                      <a:headEnd/>
                      <a:tailEnd/>
                    </a:ln>
                  </pic:spPr>
                </pic:pic>
              </a:graphicData>
            </a:graphic>
          </wp:inline>
        </w:drawing>
      </w:r>
    </w:p>
    <w:p w:rsidR="00EA2605" w:rsidRPr="00625745" w:rsidRDefault="00EA2605" w:rsidP="00EA2605">
      <w:pPr>
        <w:spacing w:after="0" w:line="240" w:lineRule="auto"/>
        <w:rPr>
          <w:rFonts w:ascii="Times New Roman" w:eastAsia="Times New Roman" w:hAnsi="Times New Roman" w:cs="Times New Roman"/>
          <w:sz w:val="24"/>
          <w:szCs w:val="24"/>
        </w:rPr>
      </w:pPr>
      <w:r w:rsidRPr="00625745">
        <w:rPr>
          <w:rFonts w:ascii="Times New Roman" w:eastAsia="Times New Roman" w:hAnsi="Times New Roman" w:cs="Times New Roman"/>
          <w:i/>
          <w:iCs/>
          <w:color w:val="000000"/>
          <w:sz w:val="23"/>
          <w:szCs w:val="23"/>
          <w:bdr w:val="none" w:sz="0" w:space="0" w:color="auto" w:frame="1"/>
          <w:shd w:val="clear" w:color="auto" w:fill="FFFFFF"/>
        </w:rPr>
        <w:br/>
        <w:t>Павлик подпрыгнул от радости и расцеловал ее в обе щеки.</w:t>
      </w:r>
      <w:r w:rsidRPr="00625745">
        <w:rPr>
          <w:rFonts w:ascii="Times New Roman" w:eastAsia="Times New Roman" w:hAnsi="Times New Roman" w:cs="Times New Roman"/>
          <w:i/>
          <w:iCs/>
          <w:color w:val="000000"/>
          <w:sz w:val="23"/>
          <w:szCs w:val="23"/>
          <w:bdr w:val="none" w:sz="0" w:space="0" w:color="auto" w:frame="1"/>
          <w:shd w:val="clear" w:color="auto" w:fill="FFFFFF"/>
        </w:rPr>
        <w:br/>
        <w:t>«Волшебник! Волшебник!» – повторял он про себя, вспоминая старика.</w:t>
      </w:r>
      <w:r w:rsidRPr="00625745">
        <w:rPr>
          <w:rFonts w:ascii="Times New Roman" w:eastAsia="Times New Roman" w:hAnsi="Times New Roman" w:cs="Times New Roman"/>
          <w:i/>
          <w:iCs/>
          <w:color w:val="000000"/>
          <w:sz w:val="23"/>
          <w:szCs w:val="23"/>
          <w:bdr w:val="none" w:sz="0" w:space="0" w:color="auto" w:frame="1"/>
          <w:shd w:val="clear" w:color="auto" w:fill="FFFFFF"/>
        </w:rPr>
        <w:br/>
        <w:t>За обедом Павлик сидел притихший и прислушивался к каждому слову брата. Когда брат сказал, что поедет кататься на лодке, Павлик положил руку на его плечо и тихо попросил:</w:t>
      </w:r>
      <w:r w:rsidRPr="00625745">
        <w:rPr>
          <w:rFonts w:ascii="Times New Roman" w:eastAsia="Times New Roman" w:hAnsi="Times New Roman" w:cs="Times New Roman"/>
          <w:i/>
          <w:iCs/>
          <w:color w:val="000000"/>
          <w:sz w:val="23"/>
          <w:szCs w:val="23"/>
          <w:bdr w:val="none" w:sz="0" w:space="0" w:color="auto" w:frame="1"/>
          <w:shd w:val="clear" w:color="auto" w:fill="FFFFFF"/>
        </w:rPr>
        <w:br/>
        <w:t>– Возьми меня, пожалуйста.</w:t>
      </w:r>
      <w:r w:rsidRPr="00625745">
        <w:rPr>
          <w:rFonts w:ascii="Times New Roman" w:eastAsia="Times New Roman" w:hAnsi="Times New Roman" w:cs="Times New Roman"/>
          <w:i/>
          <w:iCs/>
          <w:color w:val="000000"/>
          <w:sz w:val="23"/>
          <w:szCs w:val="23"/>
          <w:bdr w:val="none" w:sz="0" w:space="0" w:color="auto" w:frame="1"/>
          <w:shd w:val="clear" w:color="auto" w:fill="FFFFFF"/>
        </w:rPr>
        <w:br/>
        <w:t>За столом сразу все замолчали. Брат поднял брови и усмехнулся.</w:t>
      </w:r>
      <w:r w:rsidRPr="00625745">
        <w:rPr>
          <w:rFonts w:ascii="Times New Roman" w:eastAsia="Times New Roman" w:hAnsi="Times New Roman" w:cs="Times New Roman"/>
          <w:i/>
          <w:iCs/>
          <w:color w:val="000000"/>
          <w:sz w:val="23"/>
          <w:szCs w:val="23"/>
          <w:bdr w:val="none" w:sz="0" w:space="0" w:color="auto" w:frame="1"/>
          <w:shd w:val="clear" w:color="auto" w:fill="FFFFFF"/>
        </w:rPr>
        <w:br/>
        <w:t>– Возьми его, – вдруг сказала сестра. – Что тебе стоит!</w:t>
      </w:r>
      <w:r w:rsidRPr="00625745">
        <w:rPr>
          <w:rFonts w:ascii="Times New Roman" w:eastAsia="Times New Roman" w:hAnsi="Times New Roman" w:cs="Times New Roman"/>
          <w:i/>
          <w:iCs/>
          <w:color w:val="000000"/>
          <w:sz w:val="23"/>
          <w:szCs w:val="23"/>
          <w:bdr w:val="none" w:sz="0" w:space="0" w:color="auto" w:frame="1"/>
          <w:shd w:val="clear" w:color="auto" w:fill="FFFFFF"/>
        </w:rPr>
        <w:br/>
        <w:t>– Ну, отчего же не взять? – улыбнулась бабушка. – Конечно, возьми.</w:t>
      </w:r>
      <w:r w:rsidRPr="00625745">
        <w:rPr>
          <w:rFonts w:ascii="Times New Roman" w:eastAsia="Times New Roman" w:hAnsi="Times New Roman" w:cs="Times New Roman"/>
          <w:i/>
          <w:iCs/>
          <w:color w:val="000000"/>
          <w:sz w:val="23"/>
          <w:szCs w:val="23"/>
          <w:bdr w:val="none" w:sz="0" w:space="0" w:color="auto" w:frame="1"/>
          <w:shd w:val="clear" w:color="auto" w:fill="FFFFFF"/>
        </w:rPr>
        <w:br/>
        <w:t>– Пожалуйста, – повторил Павлик.</w:t>
      </w:r>
      <w:r w:rsidRPr="00625745">
        <w:rPr>
          <w:rFonts w:ascii="Times New Roman" w:eastAsia="Times New Roman" w:hAnsi="Times New Roman" w:cs="Times New Roman"/>
          <w:i/>
          <w:iCs/>
          <w:color w:val="000000"/>
          <w:sz w:val="23"/>
          <w:szCs w:val="23"/>
          <w:bdr w:val="none" w:sz="0" w:space="0" w:color="auto" w:frame="1"/>
          <w:shd w:val="clear" w:color="auto" w:fill="FFFFFF"/>
        </w:rPr>
        <w:br/>
        <w:t>Брат громко засмеялся, потрепал мальчика по плечу, взъерошил ему волосы:</w:t>
      </w:r>
      <w:r w:rsidRPr="00625745">
        <w:rPr>
          <w:rFonts w:ascii="Times New Roman" w:eastAsia="Times New Roman" w:hAnsi="Times New Roman" w:cs="Times New Roman"/>
          <w:i/>
          <w:iCs/>
          <w:color w:val="000000"/>
          <w:sz w:val="23"/>
          <w:szCs w:val="23"/>
          <w:bdr w:val="none" w:sz="0" w:space="0" w:color="auto" w:frame="1"/>
          <w:shd w:val="clear" w:color="auto" w:fill="FFFFFF"/>
        </w:rPr>
        <w:br/>
        <w:t>– Эх ты, путешественник! Ну ладно, собирайся!</w:t>
      </w:r>
      <w:r w:rsidRPr="00625745">
        <w:rPr>
          <w:rFonts w:ascii="Times New Roman" w:eastAsia="Times New Roman" w:hAnsi="Times New Roman" w:cs="Times New Roman"/>
          <w:i/>
          <w:iCs/>
          <w:color w:val="000000"/>
          <w:sz w:val="23"/>
          <w:szCs w:val="23"/>
          <w:bdr w:val="none" w:sz="0" w:space="0" w:color="auto" w:frame="1"/>
          <w:shd w:val="clear" w:color="auto" w:fill="FFFFFF"/>
        </w:rPr>
        <w:br/>
        <w:t>«Помогло! Опять помогло!»</w:t>
      </w:r>
      <w:r w:rsidRPr="00625745">
        <w:rPr>
          <w:rFonts w:ascii="Times New Roman" w:eastAsia="Times New Roman" w:hAnsi="Times New Roman" w:cs="Times New Roman"/>
          <w:i/>
          <w:iCs/>
          <w:color w:val="000000"/>
          <w:sz w:val="23"/>
          <w:szCs w:val="23"/>
          <w:bdr w:val="none" w:sz="0" w:space="0" w:color="auto" w:frame="1"/>
          <w:shd w:val="clear" w:color="auto" w:fill="FFFFFF"/>
        </w:rPr>
        <w:br/>
        <w:t>Павлик выскочил из-за стола и побежал на улицу. Но в сквере уже не было старика. Скамейка была пуста, и только на песке остались начерченные зонтиком непонятные знаки.</w:t>
      </w:r>
    </w:p>
    <w:p w:rsidR="00EA2605" w:rsidRPr="00625745" w:rsidRDefault="00EA2605" w:rsidP="00EA2605">
      <w:pPr>
        <w:shd w:val="clear" w:color="auto" w:fill="FFFFFF"/>
        <w:spacing w:after="0" w:line="338" w:lineRule="atLeast"/>
        <w:jc w:val="center"/>
        <w:rPr>
          <w:rFonts w:ascii="Times New Roman" w:eastAsia="Times New Roman" w:hAnsi="Times New Roman" w:cs="Times New Roman"/>
          <w:color w:val="000000"/>
          <w:sz w:val="23"/>
          <w:szCs w:val="23"/>
        </w:rPr>
      </w:pPr>
      <w:r w:rsidRPr="00625745">
        <w:rPr>
          <w:rFonts w:ascii="Times New Roman" w:eastAsia="Times New Roman" w:hAnsi="Times New Roman" w:cs="Times New Roman"/>
          <w:noProof/>
          <w:color w:val="000000"/>
          <w:sz w:val="23"/>
          <w:szCs w:val="23"/>
        </w:rPr>
        <w:drawing>
          <wp:inline distT="0" distB="0" distL="0" distR="0">
            <wp:extent cx="3152775" cy="2095500"/>
            <wp:effectExtent l="19050" t="0" r="9525" b="0"/>
            <wp:docPr id="4" name="Рисунок 4" descr="http://ped-kopilka.ru/upload/blogs/9480_72c80c43ee29f9a1d23a4fc900239a9a.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ed-kopilka.ru/upload/blogs/9480_72c80c43ee29f9a1d23a4fc900239a9a.png.jpg"/>
                    <pic:cNvPicPr>
                      <a:picLocks noChangeAspect="1" noChangeArrowheads="1"/>
                    </pic:cNvPicPr>
                  </pic:nvPicPr>
                  <pic:blipFill>
                    <a:blip r:embed="rId10"/>
                    <a:srcRect/>
                    <a:stretch>
                      <a:fillRect/>
                    </a:stretch>
                  </pic:blipFill>
                  <pic:spPr bwMode="auto">
                    <a:xfrm>
                      <a:off x="0" y="0"/>
                      <a:ext cx="3152775" cy="2095500"/>
                    </a:xfrm>
                    <a:prstGeom prst="rect">
                      <a:avLst/>
                    </a:prstGeom>
                    <a:noFill/>
                    <a:ln w="9525">
                      <a:noFill/>
                      <a:miter lim="800000"/>
                      <a:headEnd/>
                      <a:tailEnd/>
                    </a:ln>
                  </pic:spPr>
                </pic:pic>
              </a:graphicData>
            </a:graphic>
          </wp:inline>
        </w:drawing>
      </w:r>
    </w:p>
    <w:p w:rsidR="00EA2605" w:rsidRPr="00625745" w:rsidRDefault="00EA2605" w:rsidP="00EA2605">
      <w:pPr>
        <w:spacing w:after="0" w:line="240" w:lineRule="auto"/>
        <w:rPr>
          <w:rFonts w:ascii="Times New Roman" w:eastAsia="Times New Roman" w:hAnsi="Times New Roman" w:cs="Times New Roman"/>
          <w:sz w:val="24"/>
          <w:szCs w:val="24"/>
        </w:rPr>
      </w:pPr>
      <w:r w:rsidRPr="00625745">
        <w:rPr>
          <w:rFonts w:ascii="Times New Roman" w:eastAsia="Times New Roman" w:hAnsi="Times New Roman" w:cs="Times New Roman"/>
          <w:color w:val="000000"/>
          <w:sz w:val="23"/>
          <w:szCs w:val="23"/>
        </w:rPr>
        <w:br/>
      </w:r>
      <w:r w:rsidRPr="00625745">
        <w:rPr>
          <w:rFonts w:ascii="Times New Roman" w:eastAsia="Times New Roman" w:hAnsi="Times New Roman" w:cs="Times New Roman"/>
          <w:b/>
          <w:bCs/>
          <w:color w:val="000000"/>
          <w:sz w:val="23"/>
        </w:rPr>
        <w:t>Учитель:</w:t>
      </w:r>
      <w:r w:rsidRPr="00625745">
        <w:rPr>
          <w:rFonts w:ascii="Times New Roman" w:eastAsia="Times New Roman" w:hAnsi="Times New Roman" w:cs="Times New Roman"/>
          <w:color w:val="000000"/>
          <w:sz w:val="23"/>
        </w:rPr>
        <w:t> </w:t>
      </w:r>
      <w:r w:rsidRPr="00625745">
        <w:rPr>
          <w:rFonts w:ascii="Times New Roman" w:eastAsia="Times New Roman" w:hAnsi="Times New Roman" w:cs="Times New Roman"/>
          <w:color w:val="000000"/>
          <w:sz w:val="23"/>
          <w:szCs w:val="23"/>
          <w:shd w:val="clear" w:color="auto" w:fill="FFFFFF"/>
        </w:rPr>
        <w:t>Почему Павлику хотел убежать из дома?</w:t>
      </w:r>
      <w:r w:rsidRPr="00625745">
        <w:rPr>
          <w:rFonts w:ascii="Times New Roman" w:eastAsia="Times New Roman" w:hAnsi="Times New Roman" w:cs="Times New Roman"/>
          <w:color w:val="000000"/>
          <w:sz w:val="23"/>
        </w:rPr>
        <w:t> </w:t>
      </w:r>
      <w:r w:rsidRPr="00625745">
        <w:rPr>
          <w:rFonts w:ascii="Times New Roman" w:eastAsia="Times New Roman" w:hAnsi="Times New Roman" w:cs="Times New Roman"/>
          <w:color w:val="000000"/>
          <w:sz w:val="23"/>
          <w:szCs w:val="23"/>
        </w:rPr>
        <w:br/>
      </w:r>
      <w:r w:rsidRPr="00625745">
        <w:rPr>
          <w:rFonts w:ascii="Times New Roman" w:eastAsia="Times New Roman" w:hAnsi="Times New Roman" w:cs="Times New Roman"/>
          <w:color w:val="000000"/>
          <w:sz w:val="23"/>
          <w:szCs w:val="23"/>
          <w:shd w:val="clear" w:color="auto" w:fill="FFFFFF"/>
        </w:rPr>
        <w:t>Чем он был расстроен?</w:t>
      </w:r>
      <w:r w:rsidRPr="00625745">
        <w:rPr>
          <w:rFonts w:ascii="Times New Roman" w:eastAsia="Times New Roman" w:hAnsi="Times New Roman" w:cs="Times New Roman"/>
          <w:color w:val="000000"/>
          <w:sz w:val="23"/>
          <w:szCs w:val="23"/>
        </w:rPr>
        <w:br/>
      </w:r>
      <w:r w:rsidRPr="00625745">
        <w:rPr>
          <w:rFonts w:ascii="Times New Roman" w:eastAsia="Times New Roman" w:hAnsi="Times New Roman" w:cs="Times New Roman"/>
          <w:color w:val="000000"/>
          <w:sz w:val="23"/>
          <w:szCs w:val="23"/>
          <w:shd w:val="clear" w:color="auto" w:fill="FFFFFF"/>
        </w:rPr>
        <w:lastRenderedPageBreak/>
        <w:t>Какое волшебное слово старик сказал Павлику?</w:t>
      </w:r>
      <w:r w:rsidRPr="00625745">
        <w:rPr>
          <w:rFonts w:ascii="Times New Roman" w:eastAsia="Times New Roman" w:hAnsi="Times New Roman" w:cs="Times New Roman"/>
          <w:color w:val="000000"/>
          <w:sz w:val="23"/>
        </w:rPr>
        <w:t> </w:t>
      </w:r>
      <w:r w:rsidRPr="00625745">
        <w:rPr>
          <w:rFonts w:ascii="Times New Roman" w:eastAsia="Times New Roman" w:hAnsi="Times New Roman" w:cs="Times New Roman"/>
          <w:color w:val="000000"/>
          <w:sz w:val="23"/>
          <w:szCs w:val="23"/>
        </w:rPr>
        <w:br/>
      </w:r>
      <w:r w:rsidRPr="00625745">
        <w:rPr>
          <w:rFonts w:ascii="Times New Roman" w:eastAsia="Times New Roman" w:hAnsi="Times New Roman" w:cs="Times New Roman"/>
          <w:color w:val="000000"/>
          <w:sz w:val="23"/>
          <w:szCs w:val="23"/>
          <w:shd w:val="clear" w:color="auto" w:fill="FFFFFF"/>
        </w:rPr>
        <w:t>Как нужно говорить волшебное слово? (глядя прямо в глаза, тихим голосом)</w:t>
      </w:r>
      <w:r w:rsidRPr="00625745">
        <w:rPr>
          <w:rFonts w:ascii="Times New Roman" w:eastAsia="Times New Roman" w:hAnsi="Times New Roman" w:cs="Times New Roman"/>
          <w:color w:val="000000"/>
          <w:sz w:val="23"/>
          <w:szCs w:val="23"/>
        </w:rPr>
        <w:br/>
      </w:r>
      <w:r w:rsidRPr="00625745">
        <w:rPr>
          <w:rFonts w:ascii="Times New Roman" w:eastAsia="Times New Roman" w:hAnsi="Times New Roman" w:cs="Times New Roman"/>
          <w:color w:val="000000"/>
          <w:sz w:val="23"/>
          <w:szCs w:val="23"/>
          <w:shd w:val="clear" w:color="auto" w:fill="FFFFFF"/>
        </w:rPr>
        <w:t>Как помогло Павлику волшебное слово?</w:t>
      </w:r>
      <w:r w:rsidRPr="00625745">
        <w:rPr>
          <w:rFonts w:ascii="Times New Roman" w:eastAsia="Times New Roman" w:hAnsi="Times New Roman" w:cs="Times New Roman"/>
          <w:color w:val="000000"/>
          <w:sz w:val="23"/>
          <w:szCs w:val="23"/>
        </w:rPr>
        <w:br/>
      </w:r>
      <w:r w:rsidRPr="00625745">
        <w:rPr>
          <w:rFonts w:ascii="Times New Roman" w:eastAsia="Times New Roman" w:hAnsi="Times New Roman" w:cs="Times New Roman"/>
          <w:color w:val="000000"/>
          <w:sz w:val="23"/>
          <w:szCs w:val="23"/>
          <w:shd w:val="clear" w:color="auto" w:fill="FFFFFF"/>
        </w:rPr>
        <w:t>Почему Павлик захотел вернуться к старику?</w:t>
      </w:r>
      <w:r w:rsidRPr="00625745">
        <w:rPr>
          <w:rFonts w:ascii="Times New Roman" w:eastAsia="Times New Roman" w:hAnsi="Times New Roman" w:cs="Times New Roman"/>
          <w:color w:val="000000"/>
          <w:sz w:val="23"/>
          <w:szCs w:val="23"/>
        </w:rPr>
        <w:br/>
      </w:r>
      <w:r w:rsidRPr="00625745">
        <w:rPr>
          <w:rFonts w:ascii="Times New Roman" w:eastAsia="Times New Roman" w:hAnsi="Times New Roman" w:cs="Times New Roman"/>
          <w:b/>
          <w:bCs/>
          <w:color w:val="000000"/>
          <w:sz w:val="23"/>
        </w:rPr>
        <w:t>Учитель:</w:t>
      </w:r>
      <w:r w:rsidRPr="00625745">
        <w:rPr>
          <w:rFonts w:ascii="Times New Roman" w:eastAsia="Times New Roman" w:hAnsi="Times New Roman" w:cs="Times New Roman"/>
          <w:color w:val="000000"/>
          <w:sz w:val="23"/>
        </w:rPr>
        <w:t> </w:t>
      </w:r>
      <w:r w:rsidRPr="00625745">
        <w:rPr>
          <w:rFonts w:ascii="Times New Roman" w:eastAsia="Times New Roman" w:hAnsi="Times New Roman" w:cs="Times New Roman"/>
          <w:color w:val="000000"/>
          <w:sz w:val="23"/>
          <w:szCs w:val="23"/>
          <w:shd w:val="clear" w:color="auto" w:fill="FFFFFF"/>
        </w:rPr>
        <w:t>Слово оказалось по-настоящему  волшебным.  Ребята, поднимите руку те, кому уже приходилось просить о чём-то. А что такое просьба?</w:t>
      </w:r>
    </w:p>
    <w:p w:rsidR="00EA2605" w:rsidRPr="00625745" w:rsidRDefault="00EA2605" w:rsidP="00EA2605">
      <w:pPr>
        <w:shd w:val="clear" w:color="auto" w:fill="FFFFFF"/>
        <w:spacing w:after="0" w:line="338" w:lineRule="atLeast"/>
        <w:jc w:val="center"/>
        <w:rPr>
          <w:rFonts w:ascii="Times New Roman" w:eastAsia="Times New Roman" w:hAnsi="Times New Roman" w:cs="Times New Roman"/>
          <w:color w:val="000000"/>
          <w:sz w:val="23"/>
          <w:szCs w:val="23"/>
        </w:rPr>
      </w:pPr>
      <w:r w:rsidRPr="00625745">
        <w:rPr>
          <w:rFonts w:ascii="Times New Roman" w:eastAsia="Times New Roman" w:hAnsi="Times New Roman" w:cs="Times New Roman"/>
          <w:b/>
          <w:bCs/>
          <w:color w:val="000000"/>
          <w:sz w:val="23"/>
        </w:rPr>
        <w:t>Просьба – вежливое обращение к кому-либо, призывающее сделать что-либо.</w:t>
      </w:r>
    </w:p>
    <w:p w:rsidR="00EA2605" w:rsidRPr="00625745" w:rsidRDefault="00EA2605" w:rsidP="00EA2605">
      <w:pPr>
        <w:spacing w:after="0" w:line="240" w:lineRule="auto"/>
        <w:rPr>
          <w:rFonts w:ascii="Times New Roman" w:eastAsia="Times New Roman" w:hAnsi="Times New Roman" w:cs="Times New Roman"/>
          <w:sz w:val="24"/>
          <w:szCs w:val="24"/>
        </w:rPr>
      </w:pPr>
      <w:r w:rsidRPr="00625745">
        <w:rPr>
          <w:rFonts w:ascii="Times New Roman" w:eastAsia="Times New Roman" w:hAnsi="Times New Roman" w:cs="Times New Roman"/>
          <w:color w:val="000000"/>
          <w:sz w:val="23"/>
          <w:szCs w:val="23"/>
          <w:shd w:val="clear" w:color="auto" w:fill="FFFFFF"/>
        </w:rPr>
        <w:t>Учитель: Ребята, как можно выразить просьбу?</w:t>
      </w:r>
      <w:r w:rsidRPr="00625745">
        <w:rPr>
          <w:rFonts w:ascii="Times New Roman" w:eastAsia="Times New Roman" w:hAnsi="Times New Roman" w:cs="Times New Roman"/>
          <w:color w:val="000000"/>
          <w:sz w:val="23"/>
        </w:rPr>
        <w:t> </w:t>
      </w:r>
      <w:r w:rsidRPr="00625745">
        <w:rPr>
          <w:rFonts w:ascii="Times New Roman" w:eastAsia="Times New Roman" w:hAnsi="Times New Roman" w:cs="Times New Roman"/>
          <w:i/>
          <w:iCs/>
          <w:color w:val="000000"/>
          <w:sz w:val="23"/>
          <w:szCs w:val="23"/>
          <w:bdr w:val="none" w:sz="0" w:space="0" w:color="auto" w:frame="1"/>
          <w:shd w:val="clear" w:color="auto" w:fill="FFFFFF"/>
        </w:rPr>
        <w:t>(жесты, мимика, слова)</w:t>
      </w:r>
      <w:r w:rsidRPr="00625745">
        <w:rPr>
          <w:rFonts w:ascii="Times New Roman" w:eastAsia="Times New Roman" w:hAnsi="Times New Roman" w:cs="Times New Roman"/>
          <w:color w:val="000000"/>
          <w:sz w:val="23"/>
        </w:rPr>
        <w:t> </w:t>
      </w:r>
      <w:r w:rsidRPr="00625745">
        <w:rPr>
          <w:rFonts w:ascii="Times New Roman" w:eastAsia="Times New Roman" w:hAnsi="Times New Roman" w:cs="Times New Roman"/>
          <w:color w:val="000000"/>
          <w:sz w:val="23"/>
          <w:szCs w:val="23"/>
          <w:shd w:val="clear" w:color="auto" w:fill="FFFFFF"/>
        </w:rPr>
        <w:t>Сейчас двое из вас покажут сценку, а вам нужно будет её озвучить.</w:t>
      </w:r>
      <w:r w:rsidRPr="00625745">
        <w:rPr>
          <w:rFonts w:ascii="Times New Roman" w:eastAsia="Times New Roman" w:hAnsi="Times New Roman" w:cs="Times New Roman"/>
          <w:color w:val="000000"/>
          <w:sz w:val="23"/>
        </w:rPr>
        <w:t> </w:t>
      </w:r>
      <w:r w:rsidRPr="00625745">
        <w:rPr>
          <w:rFonts w:ascii="Times New Roman" w:eastAsia="Times New Roman" w:hAnsi="Times New Roman" w:cs="Times New Roman"/>
          <w:i/>
          <w:iCs/>
          <w:color w:val="000000"/>
          <w:sz w:val="23"/>
          <w:szCs w:val="23"/>
          <w:bdr w:val="none" w:sz="0" w:space="0" w:color="auto" w:frame="1"/>
          <w:shd w:val="clear" w:color="auto" w:fill="FFFFFF"/>
        </w:rPr>
        <w:t>(перед занятием учитель предупреждает двух ребят)</w:t>
      </w:r>
      <w:r w:rsidRPr="00625745">
        <w:rPr>
          <w:rFonts w:ascii="Times New Roman" w:eastAsia="Times New Roman" w:hAnsi="Times New Roman" w:cs="Times New Roman"/>
          <w:i/>
          <w:iCs/>
          <w:color w:val="000000"/>
          <w:sz w:val="23"/>
          <w:szCs w:val="23"/>
          <w:bdr w:val="none" w:sz="0" w:space="0" w:color="auto" w:frame="1"/>
          <w:shd w:val="clear" w:color="auto" w:fill="FFFFFF"/>
        </w:rPr>
        <w:br/>
        <w:t>Сценка: Стоит стул, на котором сидит один из учеников. Один без слов просит другого уступить место.</w:t>
      </w:r>
      <w:r w:rsidRPr="00625745">
        <w:rPr>
          <w:rFonts w:ascii="Times New Roman" w:eastAsia="Times New Roman" w:hAnsi="Times New Roman" w:cs="Times New Roman"/>
          <w:color w:val="000000"/>
          <w:sz w:val="23"/>
          <w:szCs w:val="23"/>
        </w:rPr>
        <w:br/>
      </w:r>
      <w:r w:rsidRPr="00625745">
        <w:rPr>
          <w:rFonts w:ascii="Times New Roman" w:eastAsia="Times New Roman" w:hAnsi="Times New Roman" w:cs="Times New Roman"/>
          <w:b/>
          <w:bCs/>
          <w:color w:val="000000"/>
          <w:sz w:val="23"/>
        </w:rPr>
        <w:t>Учитель:</w:t>
      </w:r>
      <w:r w:rsidRPr="00625745">
        <w:rPr>
          <w:rFonts w:ascii="Times New Roman" w:eastAsia="Times New Roman" w:hAnsi="Times New Roman" w:cs="Times New Roman"/>
          <w:color w:val="000000"/>
          <w:sz w:val="23"/>
        </w:rPr>
        <w:t> </w:t>
      </w:r>
      <w:r w:rsidRPr="00625745">
        <w:rPr>
          <w:rFonts w:ascii="Times New Roman" w:eastAsia="Times New Roman" w:hAnsi="Times New Roman" w:cs="Times New Roman"/>
          <w:color w:val="000000"/>
          <w:sz w:val="23"/>
          <w:szCs w:val="23"/>
          <w:shd w:val="clear" w:color="auto" w:fill="FFFFFF"/>
        </w:rPr>
        <w:t>С помощью чего была выражена просьба? Как её выразить с помощью слов? Сейчас двое из вас покажут эту сценку, только со словами.</w:t>
      </w:r>
      <w:r w:rsidRPr="00625745">
        <w:rPr>
          <w:rFonts w:ascii="Times New Roman" w:eastAsia="Times New Roman" w:hAnsi="Times New Roman" w:cs="Times New Roman"/>
          <w:color w:val="000000"/>
          <w:sz w:val="23"/>
        </w:rPr>
        <w:t> </w:t>
      </w:r>
      <w:r w:rsidRPr="00625745">
        <w:rPr>
          <w:rFonts w:ascii="Times New Roman" w:eastAsia="Times New Roman" w:hAnsi="Times New Roman" w:cs="Times New Roman"/>
          <w:color w:val="000000"/>
          <w:sz w:val="23"/>
          <w:szCs w:val="23"/>
        </w:rPr>
        <w:br/>
      </w:r>
      <w:r w:rsidRPr="00625745">
        <w:rPr>
          <w:rFonts w:ascii="Times New Roman" w:eastAsia="Times New Roman" w:hAnsi="Times New Roman" w:cs="Times New Roman"/>
          <w:b/>
          <w:bCs/>
          <w:color w:val="000000"/>
          <w:sz w:val="23"/>
        </w:rPr>
        <w:t>Учитель:</w:t>
      </w:r>
      <w:r w:rsidRPr="00625745">
        <w:rPr>
          <w:rFonts w:ascii="Times New Roman" w:eastAsia="Times New Roman" w:hAnsi="Times New Roman" w:cs="Times New Roman"/>
          <w:color w:val="000000"/>
          <w:sz w:val="23"/>
        </w:rPr>
        <w:t> </w:t>
      </w:r>
      <w:r w:rsidRPr="00625745">
        <w:rPr>
          <w:rFonts w:ascii="Times New Roman" w:eastAsia="Times New Roman" w:hAnsi="Times New Roman" w:cs="Times New Roman"/>
          <w:color w:val="000000"/>
          <w:sz w:val="23"/>
          <w:szCs w:val="23"/>
          <w:shd w:val="clear" w:color="auto" w:fill="FFFFFF"/>
        </w:rPr>
        <w:t>А теперь ещё двое покажут и со словами, и с жестами.</w:t>
      </w:r>
      <w:r w:rsidRPr="00625745">
        <w:rPr>
          <w:rFonts w:ascii="Times New Roman" w:eastAsia="Times New Roman" w:hAnsi="Times New Roman" w:cs="Times New Roman"/>
          <w:color w:val="000000"/>
          <w:sz w:val="23"/>
          <w:szCs w:val="23"/>
        </w:rPr>
        <w:br/>
      </w:r>
      <w:r w:rsidRPr="00625745">
        <w:rPr>
          <w:rFonts w:ascii="Times New Roman" w:eastAsia="Times New Roman" w:hAnsi="Times New Roman" w:cs="Times New Roman"/>
          <w:b/>
          <w:bCs/>
          <w:color w:val="000000"/>
          <w:sz w:val="23"/>
        </w:rPr>
        <w:t>Учитель:</w:t>
      </w:r>
      <w:r w:rsidRPr="00625745">
        <w:rPr>
          <w:rFonts w:ascii="Times New Roman" w:eastAsia="Times New Roman" w:hAnsi="Times New Roman" w:cs="Times New Roman"/>
          <w:color w:val="000000"/>
          <w:sz w:val="23"/>
        </w:rPr>
        <w:t> </w:t>
      </w:r>
      <w:r w:rsidRPr="00625745">
        <w:rPr>
          <w:rFonts w:ascii="Times New Roman" w:eastAsia="Times New Roman" w:hAnsi="Times New Roman" w:cs="Times New Roman"/>
          <w:color w:val="000000"/>
          <w:sz w:val="23"/>
          <w:szCs w:val="23"/>
          <w:shd w:val="clear" w:color="auto" w:fill="FFFFFF"/>
        </w:rPr>
        <w:t>Ребята, кот Леопольд приготовил для вас «Словарики вежливых слов».</w:t>
      </w:r>
      <w:r w:rsidRPr="00625745">
        <w:rPr>
          <w:rFonts w:ascii="Times New Roman" w:eastAsia="Times New Roman" w:hAnsi="Times New Roman" w:cs="Times New Roman"/>
          <w:color w:val="000000"/>
          <w:sz w:val="23"/>
        </w:rPr>
        <w:t> </w:t>
      </w:r>
      <w:r w:rsidRPr="00625745">
        <w:rPr>
          <w:rFonts w:ascii="Times New Roman" w:eastAsia="Times New Roman" w:hAnsi="Times New Roman" w:cs="Times New Roman"/>
          <w:color w:val="000000"/>
          <w:sz w:val="23"/>
          <w:szCs w:val="23"/>
          <w:u w:val="single"/>
          <w:bdr w:val="none" w:sz="0" w:space="0" w:color="auto" w:frame="1"/>
          <w:shd w:val="clear" w:color="auto" w:fill="FFFFFF"/>
        </w:rPr>
        <w:t>(Приложение 1)</w:t>
      </w:r>
      <w:r w:rsidRPr="00625745">
        <w:rPr>
          <w:rFonts w:ascii="Times New Roman" w:eastAsia="Times New Roman" w:hAnsi="Times New Roman" w:cs="Times New Roman"/>
          <w:color w:val="000000"/>
          <w:sz w:val="23"/>
        </w:rPr>
        <w:t> </w:t>
      </w:r>
      <w:r w:rsidRPr="00625745">
        <w:rPr>
          <w:rFonts w:ascii="Times New Roman" w:eastAsia="Times New Roman" w:hAnsi="Times New Roman" w:cs="Times New Roman"/>
          <w:color w:val="000000"/>
          <w:sz w:val="23"/>
          <w:szCs w:val="23"/>
          <w:shd w:val="clear" w:color="auto" w:fill="FFFFFF"/>
        </w:rPr>
        <w:t>Дежурные раздайте по одному словарику каждому. Прочитайте вежливые слова про себя. Чтение вслух слов первого столбика. Чтение вслух слов второго столбика.</w:t>
      </w:r>
      <w:r w:rsidRPr="00625745">
        <w:rPr>
          <w:rFonts w:ascii="Times New Roman" w:eastAsia="Times New Roman" w:hAnsi="Times New Roman" w:cs="Times New Roman"/>
          <w:color w:val="000000"/>
          <w:sz w:val="23"/>
        </w:rPr>
        <w:t> </w:t>
      </w:r>
    </w:p>
    <w:p w:rsidR="00EA2605" w:rsidRPr="00625745" w:rsidRDefault="00EA2605" w:rsidP="00EA2605">
      <w:pPr>
        <w:shd w:val="clear" w:color="auto" w:fill="FFFFFF"/>
        <w:spacing w:after="0" w:line="338" w:lineRule="atLeast"/>
        <w:jc w:val="center"/>
        <w:rPr>
          <w:rFonts w:ascii="Times New Roman" w:eastAsia="Times New Roman" w:hAnsi="Times New Roman" w:cs="Times New Roman"/>
          <w:color w:val="000000"/>
          <w:sz w:val="23"/>
          <w:szCs w:val="23"/>
        </w:rPr>
      </w:pPr>
      <w:r w:rsidRPr="00625745">
        <w:rPr>
          <w:rFonts w:ascii="Times New Roman" w:eastAsia="Times New Roman" w:hAnsi="Times New Roman" w:cs="Times New Roman"/>
          <w:noProof/>
          <w:color w:val="000000"/>
          <w:sz w:val="23"/>
          <w:szCs w:val="23"/>
        </w:rPr>
        <w:drawing>
          <wp:inline distT="0" distB="0" distL="0" distR="0">
            <wp:extent cx="5953125" cy="3057525"/>
            <wp:effectExtent l="19050" t="0" r="9525" b="0"/>
            <wp:docPr id="5" name="Рисунок 5" descr="http://ped-kopilka.ru/upload/blogs/9480_d958acfd14620a6db41e5ca1e27329c1.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ed-kopilka.ru/upload/blogs/9480_d958acfd14620a6db41e5ca1e27329c1.png.jpg"/>
                    <pic:cNvPicPr>
                      <a:picLocks noChangeAspect="1" noChangeArrowheads="1"/>
                    </pic:cNvPicPr>
                  </pic:nvPicPr>
                  <pic:blipFill>
                    <a:blip r:embed="rId11"/>
                    <a:srcRect/>
                    <a:stretch>
                      <a:fillRect/>
                    </a:stretch>
                  </pic:blipFill>
                  <pic:spPr bwMode="auto">
                    <a:xfrm>
                      <a:off x="0" y="0"/>
                      <a:ext cx="5953125" cy="3057525"/>
                    </a:xfrm>
                    <a:prstGeom prst="rect">
                      <a:avLst/>
                    </a:prstGeom>
                    <a:noFill/>
                    <a:ln w="9525">
                      <a:noFill/>
                      <a:miter lim="800000"/>
                      <a:headEnd/>
                      <a:tailEnd/>
                    </a:ln>
                  </pic:spPr>
                </pic:pic>
              </a:graphicData>
            </a:graphic>
          </wp:inline>
        </w:drawing>
      </w:r>
    </w:p>
    <w:p w:rsidR="00EA2605" w:rsidRPr="00625745" w:rsidRDefault="00EA2605" w:rsidP="00EA2605">
      <w:pPr>
        <w:spacing w:after="0" w:line="240" w:lineRule="auto"/>
        <w:rPr>
          <w:rFonts w:ascii="Times New Roman" w:eastAsia="Times New Roman" w:hAnsi="Times New Roman" w:cs="Times New Roman"/>
          <w:sz w:val="24"/>
          <w:szCs w:val="24"/>
        </w:rPr>
      </w:pPr>
      <w:r w:rsidRPr="00625745">
        <w:rPr>
          <w:rFonts w:ascii="Times New Roman" w:eastAsia="Times New Roman" w:hAnsi="Times New Roman" w:cs="Times New Roman"/>
          <w:color w:val="000000"/>
          <w:sz w:val="23"/>
          <w:szCs w:val="23"/>
        </w:rPr>
        <w:br/>
      </w:r>
      <w:r w:rsidRPr="00625745">
        <w:rPr>
          <w:rFonts w:ascii="Times New Roman" w:eastAsia="Times New Roman" w:hAnsi="Times New Roman" w:cs="Times New Roman"/>
          <w:b/>
          <w:bCs/>
          <w:color w:val="000000"/>
          <w:sz w:val="23"/>
        </w:rPr>
        <w:t>Учитель:</w:t>
      </w:r>
      <w:r w:rsidRPr="00625745">
        <w:rPr>
          <w:rFonts w:ascii="Times New Roman" w:eastAsia="Times New Roman" w:hAnsi="Times New Roman" w:cs="Times New Roman"/>
          <w:color w:val="000000"/>
          <w:sz w:val="23"/>
        </w:rPr>
        <w:t> </w:t>
      </w:r>
      <w:r w:rsidRPr="00625745">
        <w:rPr>
          <w:rFonts w:ascii="Times New Roman" w:eastAsia="Times New Roman" w:hAnsi="Times New Roman" w:cs="Times New Roman"/>
          <w:color w:val="000000"/>
          <w:sz w:val="23"/>
          <w:szCs w:val="23"/>
          <w:shd w:val="clear" w:color="auto" w:fill="FFFFFF"/>
        </w:rPr>
        <w:t>Какие слова вы раньше не употребляли в своей речи? Составим предложения-просьбы с этими словосочетаниями. Составим словосочетание с первым словом, вторым и т.д. с опорой на словарик вежливых слов.</w:t>
      </w:r>
      <w:r w:rsidRPr="00625745">
        <w:rPr>
          <w:rFonts w:ascii="Times New Roman" w:eastAsia="Times New Roman" w:hAnsi="Times New Roman" w:cs="Times New Roman"/>
          <w:color w:val="000000"/>
          <w:sz w:val="23"/>
          <w:szCs w:val="23"/>
        </w:rPr>
        <w:br/>
      </w:r>
      <w:r w:rsidRPr="00625745">
        <w:rPr>
          <w:rFonts w:ascii="Times New Roman" w:eastAsia="Times New Roman" w:hAnsi="Times New Roman" w:cs="Times New Roman"/>
          <w:b/>
          <w:bCs/>
          <w:color w:val="000000"/>
          <w:sz w:val="23"/>
        </w:rPr>
        <w:t>Учитель:</w:t>
      </w:r>
      <w:r w:rsidRPr="00625745">
        <w:rPr>
          <w:rFonts w:ascii="Times New Roman" w:eastAsia="Times New Roman" w:hAnsi="Times New Roman" w:cs="Times New Roman"/>
          <w:color w:val="000000"/>
          <w:sz w:val="23"/>
        </w:rPr>
        <w:t> </w:t>
      </w:r>
      <w:r w:rsidRPr="00625745">
        <w:rPr>
          <w:rFonts w:ascii="Times New Roman" w:eastAsia="Times New Roman" w:hAnsi="Times New Roman" w:cs="Times New Roman"/>
          <w:color w:val="000000"/>
          <w:sz w:val="23"/>
          <w:szCs w:val="23"/>
          <w:shd w:val="clear" w:color="auto" w:fill="FFFFFF"/>
        </w:rPr>
        <w:t>Ребята, как вы думаете, после этих слов хочется выполнить просьбу? Сейчас будем учиться грамотно выражать обращение с просьбой.  А поможет нам в этом план.</w:t>
      </w:r>
      <w:r w:rsidRPr="00625745">
        <w:rPr>
          <w:rFonts w:ascii="Times New Roman" w:eastAsia="Times New Roman" w:hAnsi="Times New Roman" w:cs="Times New Roman"/>
          <w:color w:val="000000"/>
          <w:sz w:val="23"/>
        </w:rPr>
        <w:t> </w:t>
      </w:r>
    </w:p>
    <w:p w:rsidR="00EA2605" w:rsidRPr="00625745" w:rsidRDefault="00EA2605" w:rsidP="00EA2605">
      <w:pPr>
        <w:shd w:val="clear" w:color="auto" w:fill="FFFFFF"/>
        <w:spacing w:after="0" w:line="338" w:lineRule="atLeast"/>
        <w:jc w:val="center"/>
        <w:rPr>
          <w:rFonts w:ascii="Times New Roman" w:eastAsia="Times New Roman" w:hAnsi="Times New Roman" w:cs="Times New Roman"/>
          <w:color w:val="000000"/>
          <w:sz w:val="23"/>
          <w:szCs w:val="23"/>
        </w:rPr>
      </w:pPr>
      <w:r w:rsidRPr="00625745">
        <w:rPr>
          <w:rFonts w:ascii="Times New Roman" w:eastAsia="Times New Roman" w:hAnsi="Times New Roman" w:cs="Times New Roman"/>
          <w:b/>
          <w:bCs/>
          <w:color w:val="000000"/>
          <w:sz w:val="23"/>
        </w:rPr>
        <w:t>План:</w:t>
      </w:r>
      <w:r w:rsidRPr="00625745">
        <w:rPr>
          <w:rFonts w:ascii="Times New Roman" w:eastAsia="Times New Roman" w:hAnsi="Times New Roman" w:cs="Times New Roman"/>
          <w:b/>
          <w:bCs/>
          <w:color w:val="000000"/>
          <w:sz w:val="23"/>
          <w:szCs w:val="23"/>
          <w:bdr w:val="none" w:sz="0" w:space="0" w:color="auto" w:frame="1"/>
        </w:rPr>
        <w:br/>
      </w:r>
      <w:r w:rsidRPr="00625745">
        <w:rPr>
          <w:rFonts w:ascii="Times New Roman" w:eastAsia="Times New Roman" w:hAnsi="Times New Roman" w:cs="Times New Roman"/>
          <w:b/>
          <w:bCs/>
          <w:color w:val="000000"/>
          <w:sz w:val="23"/>
        </w:rPr>
        <w:t>1. Обращение.</w:t>
      </w:r>
      <w:r w:rsidRPr="00625745">
        <w:rPr>
          <w:rFonts w:ascii="Times New Roman" w:eastAsia="Times New Roman" w:hAnsi="Times New Roman" w:cs="Times New Roman"/>
          <w:b/>
          <w:bCs/>
          <w:color w:val="000000"/>
          <w:sz w:val="23"/>
          <w:szCs w:val="23"/>
          <w:bdr w:val="none" w:sz="0" w:space="0" w:color="auto" w:frame="1"/>
        </w:rPr>
        <w:br/>
      </w:r>
      <w:r w:rsidRPr="00625745">
        <w:rPr>
          <w:rFonts w:ascii="Times New Roman" w:eastAsia="Times New Roman" w:hAnsi="Times New Roman" w:cs="Times New Roman"/>
          <w:b/>
          <w:bCs/>
          <w:color w:val="000000"/>
          <w:sz w:val="23"/>
        </w:rPr>
        <w:t>2. Просьба помочь.</w:t>
      </w:r>
      <w:r w:rsidRPr="00625745">
        <w:rPr>
          <w:rFonts w:ascii="Times New Roman" w:eastAsia="Times New Roman" w:hAnsi="Times New Roman" w:cs="Times New Roman"/>
          <w:b/>
          <w:bCs/>
          <w:color w:val="000000"/>
          <w:sz w:val="23"/>
          <w:szCs w:val="23"/>
          <w:bdr w:val="none" w:sz="0" w:space="0" w:color="auto" w:frame="1"/>
        </w:rPr>
        <w:br/>
      </w:r>
      <w:r w:rsidRPr="00625745">
        <w:rPr>
          <w:rFonts w:ascii="Times New Roman" w:eastAsia="Times New Roman" w:hAnsi="Times New Roman" w:cs="Times New Roman"/>
          <w:b/>
          <w:bCs/>
          <w:color w:val="000000"/>
          <w:sz w:val="23"/>
        </w:rPr>
        <w:t>3. Благодарность.</w:t>
      </w:r>
    </w:p>
    <w:p w:rsidR="00EA2605" w:rsidRPr="00625745" w:rsidRDefault="00EA2605" w:rsidP="00EA2605">
      <w:pPr>
        <w:spacing w:after="0" w:line="240" w:lineRule="auto"/>
        <w:rPr>
          <w:rFonts w:ascii="Times New Roman" w:eastAsia="Times New Roman" w:hAnsi="Times New Roman" w:cs="Times New Roman"/>
          <w:sz w:val="24"/>
          <w:szCs w:val="24"/>
        </w:rPr>
      </w:pPr>
      <w:r w:rsidRPr="00625745">
        <w:rPr>
          <w:rFonts w:ascii="Times New Roman" w:eastAsia="Times New Roman" w:hAnsi="Times New Roman" w:cs="Times New Roman"/>
          <w:b/>
          <w:bCs/>
          <w:color w:val="000000"/>
          <w:sz w:val="23"/>
        </w:rPr>
        <w:t>Учитель:</w:t>
      </w:r>
      <w:r w:rsidRPr="00625745">
        <w:rPr>
          <w:rFonts w:ascii="Times New Roman" w:eastAsia="Times New Roman" w:hAnsi="Times New Roman" w:cs="Times New Roman"/>
          <w:color w:val="000000"/>
          <w:sz w:val="23"/>
        </w:rPr>
        <w:t> </w:t>
      </w:r>
      <w:r w:rsidRPr="00625745">
        <w:rPr>
          <w:rFonts w:ascii="Times New Roman" w:eastAsia="Times New Roman" w:hAnsi="Times New Roman" w:cs="Times New Roman"/>
          <w:color w:val="000000"/>
          <w:sz w:val="23"/>
          <w:szCs w:val="23"/>
          <w:shd w:val="clear" w:color="auto" w:fill="FFFFFF"/>
        </w:rPr>
        <w:t>В этой последовательности должны строиться обращение с просьбой. С чего начнем? Если это ваш ровесник, то обратимся к нему по имени. А если взрослый человек - по имени и отчеству. Дальше сама просьба. Что обязательно должно быть в просьбе?</w:t>
      </w:r>
      <w:r w:rsidRPr="00625745">
        <w:rPr>
          <w:rFonts w:ascii="Times New Roman" w:eastAsia="Times New Roman" w:hAnsi="Times New Roman" w:cs="Times New Roman"/>
          <w:color w:val="000000"/>
          <w:sz w:val="23"/>
        </w:rPr>
        <w:t> </w:t>
      </w:r>
      <w:r w:rsidRPr="00625745">
        <w:rPr>
          <w:rFonts w:ascii="Times New Roman" w:eastAsia="Times New Roman" w:hAnsi="Times New Roman" w:cs="Times New Roman"/>
          <w:i/>
          <w:iCs/>
          <w:color w:val="000000"/>
          <w:sz w:val="23"/>
          <w:szCs w:val="23"/>
          <w:bdr w:val="none" w:sz="0" w:space="0" w:color="auto" w:frame="1"/>
          <w:shd w:val="clear" w:color="auto" w:fill="FFFFFF"/>
        </w:rPr>
        <w:t>(волшебное слово)</w:t>
      </w:r>
      <w:r w:rsidRPr="00625745">
        <w:rPr>
          <w:rFonts w:ascii="Times New Roman" w:eastAsia="Times New Roman" w:hAnsi="Times New Roman" w:cs="Times New Roman"/>
          <w:color w:val="000000"/>
          <w:sz w:val="23"/>
        </w:rPr>
        <w:t> </w:t>
      </w:r>
      <w:r w:rsidRPr="00625745">
        <w:rPr>
          <w:rFonts w:ascii="Times New Roman" w:eastAsia="Times New Roman" w:hAnsi="Times New Roman" w:cs="Times New Roman"/>
          <w:color w:val="000000"/>
          <w:sz w:val="23"/>
          <w:szCs w:val="23"/>
          <w:shd w:val="clear" w:color="auto" w:fill="FFFFFF"/>
        </w:rPr>
        <w:t>И когда нам ответят согласием, мы должны поблагодарить человека.</w:t>
      </w:r>
      <w:r w:rsidRPr="00625745">
        <w:rPr>
          <w:rFonts w:ascii="Times New Roman" w:eastAsia="Times New Roman" w:hAnsi="Times New Roman" w:cs="Times New Roman"/>
          <w:color w:val="000000"/>
          <w:sz w:val="23"/>
        </w:rPr>
        <w:t> </w:t>
      </w:r>
      <w:r w:rsidRPr="00625745">
        <w:rPr>
          <w:rFonts w:ascii="Times New Roman" w:eastAsia="Times New Roman" w:hAnsi="Times New Roman" w:cs="Times New Roman"/>
          <w:color w:val="000000"/>
          <w:sz w:val="23"/>
          <w:szCs w:val="23"/>
        </w:rPr>
        <w:br/>
      </w:r>
      <w:r w:rsidRPr="00625745">
        <w:rPr>
          <w:rFonts w:ascii="Times New Roman" w:eastAsia="Times New Roman" w:hAnsi="Times New Roman" w:cs="Times New Roman"/>
          <w:b/>
          <w:bCs/>
          <w:color w:val="000000"/>
          <w:sz w:val="23"/>
        </w:rPr>
        <w:t>Учитель:</w:t>
      </w:r>
      <w:r w:rsidRPr="00625745">
        <w:rPr>
          <w:rFonts w:ascii="Times New Roman" w:eastAsia="Times New Roman" w:hAnsi="Times New Roman" w:cs="Times New Roman"/>
          <w:color w:val="000000"/>
          <w:sz w:val="23"/>
        </w:rPr>
        <w:t> </w:t>
      </w:r>
      <w:r w:rsidRPr="00625745">
        <w:rPr>
          <w:rFonts w:ascii="Times New Roman" w:eastAsia="Times New Roman" w:hAnsi="Times New Roman" w:cs="Times New Roman"/>
          <w:color w:val="000000"/>
          <w:sz w:val="23"/>
          <w:szCs w:val="23"/>
          <w:shd w:val="clear" w:color="auto" w:fill="FFFFFF"/>
        </w:rPr>
        <w:t>Сейчас каждый выберет, к кому он обратится с просьбой, проговорит её про себя, а затем озвучит её. Кто будет готов – поднимет руку. У вас есть 1 минута.</w:t>
      </w:r>
      <w:r w:rsidRPr="00625745">
        <w:rPr>
          <w:rFonts w:ascii="Times New Roman" w:eastAsia="Times New Roman" w:hAnsi="Times New Roman" w:cs="Times New Roman"/>
          <w:color w:val="000000"/>
          <w:sz w:val="23"/>
          <w:szCs w:val="23"/>
        </w:rPr>
        <w:br/>
      </w:r>
      <w:r w:rsidRPr="00625745">
        <w:rPr>
          <w:rFonts w:ascii="Times New Roman" w:eastAsia="Times New Roman" w:hAnsi="Times New Roman" w:cs="Times New Roman"/>
          <w:b/>
          <w:bCs/>
          <w:color w:val="000000"/>
          <w:sz w:val="23"/>
        </w:rPr>
        <w:t>Учитель:</w:t>
      </w:r>
      <w:r w:rsidRPr="00625745">
        <w:rPr>
          <w:rFonts w:ascii="Times New Roman" w:eastAsia="Times New Roman" w:hAnsi="Times New Roman" w:cs="Times New Roman"/>
          <w:color w:val="000000"/>
          <w:sz w:val="23"/>
        </w:rPr>
        <w:t> </w:t>
      </w:r>
      <w:r w:rsidRPr="00625745">
        <w:rPr>
          <w:rFonts w:ascii="Times New Roman" w:eastAsia="Times New Roman" w:hAnsi="Times New Roman" w:cs="Times New Roman"/>
          <w:color w:val="000000"/>
          <w:sz w:val="23"/>
          <w:szCs w:val="23"/>
          <w:shd w:val="clear" w:color="auto" w:fill="FFFFFF"/>
        </w:rPr>
        <w:t>Молодцы. А теперь послушайте отрывок, и определите, из какой он сказки.</w:t>
      </w:r>
    </w:p>
    <w:p w:rsidR="00EA2605" w:rsidRPr="00625745" w:rsidRDefault="00EA2605" w:rsidP="00EA2605">
      <w:pPr>
        <w:shd w:val="clear" w:color="auto" w:fill="FFFFFF"/>
        <w:spacing w:after="0" w:line="338" w:lineRule="atLeast"/>
        <w:jc w:val="center"/>
        <w:rPr>
          <w:rFonts w:ascii="Times New Roman" w:eastAsia="Times New Roman" w:hAnsi="Times New Roman" w:cs="Times New Roman"/>
          <w:color w:val="000000"/>
          <w:sz w:val="23"/>
          <w:szCs w:val="23"/>
        </w:rPr>
      </w:pPr>
      <w:r w:rsidRPr="00625745">
        <w:rPr>
          <w:rFonts w:ascii="Times New Roman" w:eastAsia="Times New Roman" w:hAnsi="Times New Roman" w:cs="Times New Roman"/>
          <w:i/>
          <w:iCs/>
          <w:color w:val="000000"/>
          <w:sz w:val="23"/>
          <w:szCs w:val="23"/>
          <w:bdr w:val="none" w:sz="0" w:space="0" w:color="auto" w:frame="1"/>
        </w:rPr>
        <w:lastRenderedPageBreak/>
        <w:t>Тогда девочка сказала ему строго:</w:t>
      </w:r>
      <w:r w:rsidRPr="00625745">
        <w:rPr>
          <w:rFonts w:ascii="Times New Roman" w:eastAsia="Times New Roman" w:hAnsi="Times New Roman" w:cs="Times New Roman"/>
          <w:i/>
          <w:iCs/>
          <w:color w:val="000000"/>
          <w:sz w:val="23"/>
          <w:szCs w:val="23"/>
          <w:bdr w:val="none" w:sz="0" w:space="0" w:color="auto" w:frame="1"/>
        </w:rPr>
        <w:br/>
        <w:t>-Вытащите из-под себя ногу и опустите ее под стол. Не ешьте руками, для этого есть ложки и вилки.</w:t>
      </w:r>
    </w:p>
    <w:p w:rsidR="00EA2605" w:rsidRPr="00625745" w:rsidRDefault="00EA2605" w:rsidP="00EA2605">
      <w:pPr>
        <w:shd w:val="clear" w:color="auto" w:fill="FFFFFF"/>
        <w:spacing w:after="0" w:line="338" w:lineRule="atLeast"/>
        <w:jc w:val="center"/>
        <w:rPr>
          <w:rFonts w:ascii="Times New Roman" w:eastAsia="Times New Roman" w:hAnsi="Times New Roman" w:cs="Times New Roman"/>
          <w:color w:val="000000"/>
          <w:sz w:val="23"/>
          <w:szCs w:val="23"/>
        </w:rPr>
      </w:pPr>
      <w:r w:rsidRPr="00625745">
        <w:rPr>
          <w:rFonts w:ascii="Times New Roman" w:eastAsia="Times New Roman" w:hAnsi="Times New Roman" w:cs="Times New Roman"/>
          <w:noProof/>
          <w:color w:val="000000"/>
          <w:sz w:val="23"/>
          <w:szCs w:val="23"/>
        </w:rPr>
        <w:drawing>
          <wp:inline distT="0" distB="0" distL="0" distR="0">
            <wp:extent cx="4086225" cy="5934075"/>
            <wp:effectExtent l="19050" t="0" r="9525" b="0"/>
            <wp:docPr id="6" name="Рисунок 6" descr="http://ped-kopilka.ru/upload/blogs/9480_cc9851db00ba4bcf34220f4f1033f2d6.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ed-kopilka.ru/upload/blogs/9480_cc9851db00ba4bcf34220f4f1033f2d6.png.jpg"/>
                    <pic:cNvPicPr>
                      <a:picLocks noChangeAspect="1" noChangeArrowheads="1"/>
                    </pic:cNvPicPr>
                  </pic:nvPicPr>
                  <pic:blipFill>
                    <a:blip r:embed="rId12"/>
                    <a:srcRect/>
                    <a:stretch>
                      <a:fillRect/>
                    </a:stretch>
                  </pic:blipFill>
                  <pic:spPr bwMode="auto">
                    <a:xfrm>
                      <a:off x="0" y="0"/>
                      <a:ext cx="4086225" cy="5934075"/>
                    </a:xfrm>
                    <a:prstGeom prst="rect">
                      <a:avLst/>
                    </a:prstGeom>
                    <a:noFill/>
                    <a:ln w="9525">
                      <a:noFill/>
                      <a:miter lim="800000"/>
                      <a:headEnd/>
                      <a:tailEnd/>
                    </a:ln>
                  </pic:spPr>
                </pic:pic>
              </a:graphicData>
            </a:graphic>
          </wp:inline>
        </w:drawing>
      </w:r>
    </w:p>
    <w:p w:rsidR="00EA2605" w:rsidRDefault="00EA2605" w:rsidP="00EA2605">
      <w:pPr>
        <w:spacing w:after="0" w:line="240" w:lineRule="auto"/>
        <w:rPr>
          <w:rFonts w:ascii="Times New Roman" w:eastAsia="Times New Roman" w:hAnsi="Times New Roman" w:cs="Times New Roman"/>
          <w:i/>
          <w:iCs/>
          <w:color w:val="000000"/>
          <w:sz w:val="23"/>
          <w:szCs w:val="23"/>
          <w:bdr w:val="none" w:sz="0" w:space="0" w:color="auto" w:frame="1"/>
          <w:shd w:val="clear" w:color="auto" w:fill="FFFFFF"/>
        </w:rPr>
      </w:pPr>
      <w:r w:rsidRPr="00625745">
        <w:rPr>
          <w:rFonts w:ascii="Times New Roman" w:eastAsia="Times New Roman" w:hAnsi="Times New Roman" w:cs="Times New Roman"/>
          <w:color w:val="000000"/>
          <w:sz w:val="23"/>
          <w:szCs w:val="23"/>
        </w:rPr>
        <w:br/>
      </w:r>
      <w:r w:rsidRPr="00625745">
        <w:rPr>
          <w:rFonts w:ascii="Times New Roman" w:eastAsia="Times New Roman" w:hAnsi="Times New Roman" w:cs="Times New Roman"/>
          <w:b/>
          <w:bCs/>
          <w:color w:val="000000"/>
          <w:sz w:val="23"/>
        </w:rPr>
        <w:t>Учитель: </w:t>
      </w:r>
      <w:r w:rsidRPr="00625745">
        <w:rPr>
          <w:rFonts w:ascii="Times New Roman" w:eastAsia="Times New Roman" w:hAnsi="Times New Roman" w:cs="Times New Roman"/>
          <w:color w:val="000000"/>
          <w:sz w:val="23"/>
          <w:szCs w:val="23"/>
          <w:shd w:val="clear" w:color="auto" w:fill="FFFFFF"/>
        </w:rPr>
        <w:t>Из какой сказки этот отрывок? Это отрывок из сказки Алексея Толстого «Золотой ключик, или приключения Буратино». Определите, просьбу ли использовала Мальвина при беседе с Буратино. Так что же использовала Мальвина, обращаясь к Буратино?</w:t>
      </w:r>
      <w:r w:rsidRPr="00625745">
        <w:rPr>
          <w:rFonts w:ascii="Times New Roman" w:eastAsia="Times New Roman" w:hAnsi="Times New Roman" w:cs="Times New Roman"/>
          <w:color w:val="000000"/>
          <w:sz w:val="23"/>
        </w:rPr>
        <w:t> </w:t>
      </w:r>
      <w:r w:rsidRPr="00625745">
        <w:rPr>
          <w:rFonts w:ascii="Times New Roman" w:eastAsia="Times New Roman" w:hAnsi="Times New Roman" w:cs="Times New Roman"/>
          <w:i/>
          <w:iCs/>
          <w:color w:val="000000"/>
          <w:sz w:val="23"/>
          <w:szCs w:val="23"/>
          <w:bdr w:val="none" w:sz="0" w:space="0" w:color="auto" w:frame="1"/>
          <w:shd w:val="clear" w:color="auto" w:fill="FFFFFF"/>
        </w:rPr>
        <w:t>(приказ)</w:t>
      </w:r>
      <w:r w:rsidRPr="00625745">
        <w:rPr>
          <w:rFonts w:ascii="Times New Roman" w:eastAsia="Times New Roman" w:hAnsi="Times New Roman" w:cs="Times New Roman"/>
          <w:color w:val="000000"/>
          <w:sz w:val="23"/>
        </w:rPr>
        <w:t> </w:t>
      </w:r>
      <w:r w:rsidRPr="00625745">
        <w:rPr>
          <w:rFonts w:ascii="Times New Roman" w:eastAsia="Times New Roman" w:hAnsi="Times New Roman" w:cs="Times New Roman"/>
          <w:color w:val="000000"/>
          <w:sz w:val="23"/>
          <w:szCs w:val="23"/>
          <w:shd w:val="clear" w:color="auto" w:fill="FFFFFF"/>
        </w:rPr>
        <w:t>Какие она использовала слова? Чем отличается приказ от просьбы?</w:t>
      </w:r>
      <w:r w:rsidRPr="00625745">
        <w:rPr>
          <w:rFonts w:ascii="Times New Roman" w:eastAsia="Times New Roman" w:hAnsi="Times New Roman" w:cs="Times New Roman"/>
          <w:color w:val="000000"/>
          <w:sz w:val="23"/>
          <w:szCs w:val="23"/>
        </w:rPr>
        <w:br/>
      </w:r>
      <w:r w:rsidRPr="00625745">
        <w:rPr>
          <w:rFonts w:ascii="Times New Roman" w:eastAsia="Times New Roman" w:hAnsi="Times New Roman" w:cs="Times New Roman"/>
          <w:i/>
          <w:iCs/>
          <w:color w:val="000000"/>
          <w:sz w:val="23"/>
          <w:szCs w:val="23"/>
          <w:bdr w:val="none" w:sz="0" w:space="0" w:color="auto" w:frame="1"/>
          <w:shd w:val="clear" w:color="auto" w:fill="FFFFFF"/>
        </w:rPr>
        <w:t>На слайд выводятся различия просьбы и приказа</w:t>
      </w:r>
    </w:p>
    <w:p w:rsidR="00463BE1" w:rsidRPr="00625745" w:rsidRDefault="00463BE1" w:rsidP="00EA2605">
      <w:pPr>
        <w:spacing w:after="0" w:line="240" w:lineRule="auto"/>
        <w:rPr>
          <w:rFonts w:ascii="Times New Roman" w:eastAsia="Times New Roman" w:hAnsi="Times New Roman" w:cs="Times New Roman"/>
          <w:sz w:val="24"/>
          <w:szCs w:val="24"/>
        </w:rPr>
      </w:pPr>
    </w:p>
    <w:p w:rsidR="00EA2605" w:rsidRPr="00625745" w:rsidRDefault="00EA2605" w:rsidP="00EA2605">
      <w:pPr>
        <w:shd w:val="clear" w:color="auto" w:fill="FFFFFF"/>
        <w:spacing w:after="0" w:line="338" w:lineRule="atLeast"/>
        <w:jc w:val="center"/>
        <w:rPr>
          <w:rFonts w:ascii="Times New Roman" w:eastAsia="Times New Roman" w:hAnsi="Times New Roman" w:cs="Times New Roman"/>
          <w:color w:val="000000"/>
          <w:sz w:val="23"/>
          <w:szCs w:val="23"/>
        </w:rPr>
      </w:pPr>
      <w:r w:rsidRPr="00625745">
        <w:rPr>
          <w:rFonts w:ascii="Times New Roman" w:eastAsia="Times New Roman" w:hAnsi="Times New Roman" w:cs="Times New Roman"/>
          <w:noProof/>
          <w:color w:val="000000"/>
          <w:sz w:val="23"/>
          <w:szCs w:val="23"/>
        </w:rPr>
        <w:lastRenderedPageBreak/>
        <w:drawing>
          <wp:inline distT="0" distB="0" distL="0" distR="0">
            <wp:extent cx="5991225" cy="4752975"/>
            <wp:effectExtent l="19050" t="0" r="9525" b="0"/>
            <wp:docPr id="7" name="Рисунок 7" descr="http://ped-kopilka.ru/upload/blogs/9480_581e3e42a2264354f23dee888ee65828.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ed-kopilka.ru/upload/blogs/9480_581e3e42a2264354f23dee888ee65828.png.jpg"/>
                    <pic:cNvPicPr>
                      <a:picLocks noChangeAspect="1" noChangeArrowheads="1"/>
                    </pic:cNvPicPr>
                  </pic:nvPicPr>
                  <pic:blipFill>
                    <a:blip r:embed="rId13"/>
                    <a:srcRect/>
                    <a:stretch>
                      <a:fillRect/>
                    </a:stretch>
                  </pic:blipFill>
                  <pic:spPr bwMode="auto">
                    <a:xfrm>
                      <a:off x="0" y="0"/>
                      <a:ext cx="5991225" cy="4752975"/>
                    </a:xfrm>
                    <a:prstGeom prst="rect">
                      <a:avLst/>
                    </a:prstGeom>
                    <a:noFill/>
                    <a:ln w="9525">
                      <a:noFill/>
                      <a:miter lim="800000"/>
                      <a:headEnd/>
                      <a:tailEnd/>
                    </a:ln>
                  </pic:spPr>
                </pic:pic>
              </a:graphicData>
            </a:graphic>
          </wp:inline>
        </w:drawing>
      </w:r>
    </w:p>
    <w:p w:rsidR="00EA2605" w:rsidRDefault="00EA2605" w:rsidP="00EA2605">
      <w:r w:rsidRPr="00625745">
        <w:rPr>
          <w:rFonts w:ascii="Times New Roman" w:eastAsia="Times New Roman" w:hAnsi="Times New Roman" w:cs="Times New Roman"/>
          <w:color w:val="000000"/>
          <w:sz w:val="23"/>
          <w:szCs w:val="23"/>
        </w:rPr>
        <w:br/>
      </w:r>
      <w:r w:rsidRPr="00625745">
        <w:rPr>
          <w:rFonts w:ascii="Times New Roman" w:eastAsia="Times New Roman" w:hAnsi="Times New Roman" w:cs="Times New Roman"/>
          <w:b/>
          <w:bCs/>
          <w:color w:val="000000"/>
          <w:sz w:val="23"/>
        </w:rPr>
        <w:t>Учитель:</w:t>
      </w:r>
      <w:r w:rsidRPr="00625745">
        <w:rPr>
          <w:rFonts w:ascii="Times New Roman" w:eastAsia="Times New Roman" w:hAnsi="Times New Roman" w:cs="Times New Roman"/>
          <w:color w:val="000000"/>
          <w:sz w:val="23"/>
        </w:rPr>
        <w:t> </w:t>
      </w:r>
      <w:r w:rsidRPr="00625745">
        <w:rPr>
          <w:rFonts w:ascii="Times New Roman" w:eastAsia="Times New Roman" w:hAnsi="Times New Roman" w:cs="Times New Roman"/>
          <w:color w:val="000000"/>
          <w:sz w:val="23"/>
          <w:szCs w:val="23"/>
          <w:shd w:val="clear" w:color="auto" w:fill="FFFFFF"/>
        </w:rPr>
        <w:t>Прочитайте, как строятся приказ и просьба про себя. В просьбе присутствуют волшебные слова, а в приказе?</w:t>
      </w:r>
      <w:r w:rsidRPr="00625745">
        <w:rPr>
          <w:rFonts w:ascii="Times New Roman" w:eastAsia="Times New Roman" w:hAnsi="Times New Roman" w:cs="Times New Roman"/>
          <w:i/>
          <w:iCs/>
          <w:color w:val="000000"/>
          <w:sz w:val="23"/>
          <w:szCs w:val="23"/>
          <w:bdr w:val="none" w:sz="0" w:space="0" w:color="auto" w:frame="1"/>
          <w:shd w:val="clear" w:color="auto" w:fill="FFFFFF"/>
        </w:rPr>
        <w:t>(Нет)</w:t>
      </w:r>
      <w:r w:rsidRPr="00625745">
        <w:rPr>
          <w:rFonts w:ascii="Times New Roman" w:eastAsia="Times New Roman" w:hAnsi="Times New Roman" w:cs="Times New Roman"/>
          <w:color w:val="000000"/>
          <w:sz w:val="23"/>
          <w:szCs w:val="23"/>
        </w:rPr>
        <w:br/>
      </w:r>
      <w:r w:rsidRPr="00625745">
        <w:rPr>
          <w:rFonts w:ascii="Times New Roman" w:eastAsia="Times New Roman" w:hAnsi="Times New Roman" w:cs="Times New Roman"/>
          <w:color w:val="000000"/>
          <w:sz w:val="23"/>
          <w:szCs w:val="23"/>
          <w:shd w:val="clear" w:color="auto" w:fill="FFFFFF"/>
        </w:rPr>
        <w:t>Просьбу произносят тихим голосом, глядя прямо в глаза, а приказ?</w:t>
      </w:r>
      <w:r w:rsidRPr="00625745">
        <w:rPr>
          <w:rFonts w:ascii="Times New Roman" w:eastAsia="Times New Roman" w:hAnsi="Times New Roman" w:cs="Times New Roman"/>
          <w:color w:val="000000"/>
          <w:sz w:val="23"/>
        </w:rPr>
        <w:t> </w:t>
      </w:r>
      <w:r w:rsidRPr="00625745">
        <w:rPr>
          <w:rFonts w:ascii="Times New Roman" w:eastAsia="Times New Roman" w:hAnsi="Times New Roman" w:cs="Times New Roman"/>
          <w:i/>
          <w:iCs/>
          <w:color w:val="000000"/>
          <w:sz w:val="23"/>
          <w:szCs w:val="23"/>
          <w:bdr w:val="none" w:sz="0" w:space="0" w:color="auto" w:frame="1"/>
          <w:shd w:val="clear" w:color="auto" w:fill="FFFFFF"/>
        </w:rPr>
        <w:t>(Строгой, повелительной интонацией.)</w:t>
      </w:r>
      <w:r w:rsidRPr="00625745">
        <w:rPr>
          <w:rFonts w:ascii="Times New Roman" w:eastAsia="Times New Roman" w:hAnsi="Times New Roman" w:cs="Times New Roman"/>
          <w:color w:val="000000"/>
          <w:sz w:val="23"/>
          <w:szCs w:val="23"/>
        </w:rPr>
        <w:br/>
      </w:r>
      <w:r w:rsidRPr="00625745">
        <w:rPr>
          <w:rFonts w:ascii="Times New Roman" w:eastAsia="Times New Roman" w:hAnsi="Times New Roman" w:cs="Times New Roman"/>
          <w:color w:val="000000"/>
          <w:sz w:val="23"/>
          <w:szCs w:val="23"/>
          <w:shd w:val="clear" w:color="auto" w:fill="FFFFFF"/>
        </w:rPr>
        <w:t>Просьба выполняется по желанию, а приказ?</w:t>
      </w:r>
      <w:r w:rsidRPr="00625745">
        <w:rPr>
          <w:rFonts w:ascii="Times New Roman" w:eastAsia="Times New Roman" w:hAnsi="Times New Roman" w:cs="Times New Roman"/>
          <w:color w:val="000000"/>
          <w:sz w:val="23"/>
        </w:rPr>
        <w:t> </w:t>
      </w:r>
      <w:r w:rsidRPr="00625745">
        <w:rPr>
          <w:rFonts w:ascii="Times New Roman" w:eastAsia="Times New Roman" w:hAnsi="Times New Roman" w:cs="Times New Roman"/>
          <w:i/>
          <w:iCs/>
          <w:color w:val="000000"/>
          <w:sz w:val="23"/>
          <w:szCs w:val="23"/>
          <w:bdr w:val="none" w:sz="0" w:space="0" w:color="auto" w:frame="1"/>
          <w:shd w:val="clear" w:color="auto" w:fill="FFFFFF"/>
        </w:rPr>
        <w:t>(Выполняется обязательно.)</w:t>
      </w:r>
      <w:r w:rsidRPr="00625745">
        <w:rPr>
          <w:rFonts w:ascii="Times New Roman" w:eastAsia="Times New Roman" w:hAnsi="Times New Roman" w:cs="Times New Roman"/>
          <w:color w:val="000000"/>
          <w:sz w:val="23"/>
          <w:szCs w:val="23"/>
        </w:rPr>
        <w:br/>
      </w:r>
      <w:r w:rsidRPr="00625745">
        <w:rPr>
          <w:rFonts w:ascii="Times New Roman" w:eastAsia="Times New Roman" w:hAnsi="Times New Roman" w:cs="Times New Roman"/>
          <w:b/>
          <w:bCs/>
          <w:color w:val="000000"/>
          <w:sz w:val="23"/>
        </w:rPr>
        <w:t>Учитель: </w:t>
      </w:r>
      <w:r w:rsidRPr="00625745">
        <w:rPr>
          <w:rFonts w:ascii="Times New Roman" w:eastAsia="Times New Roman" w:hAnsi="Times New Roman" w:cs="Times New Roman"/>
          <w:color w:val="000000"/>
          <w:sz w:val="23"/>
          <w:szCs w:val="23"/>
          <w:shd w:val="clear" w:color="auto" w:fill="FFFFFF"/>
        </w:rPr>
        <w:t>А теперь вернемся к отрывку из сказки «Золотой ключик, или приключения Буратино». Как же надо было сказать Мальвине, чтобы Буратино захотел все выполнить? Исправьте слова Мальвины.</w:t>
      </w:r>
      <w:r w:rsidRPr="00625745">
        <w:rPr>
          <w:rFonts w:ascii="Times New Roman" w:eastAsia="Times New Roman" w:hAnsi="Times New Roman" w:cs="Times New Roman"/>
          <w:color w:val="000000"/>
          <w:sz w:val="23"/>
        </w:rPr>
        <w:t> </w:t>
      </w:r>
      <w:r w:rsidRPr="00625745">
        <w:rPr>
          <w:rFonts w:ascii="Times New Roman" w:eastAsia="Times New Roman" w:hAnsi="Times New Roman" w:cs="Times New Roman"/>
          <w:color w:val="000000"/>
          <w:sz w:val="23"/>
          <w:szCs w:val="23"/>
        </w:rPr>
        <w:br/>
      </w:r>
      <w:r w:rsidRPr="00625745">
        <w:rPr>
          <w:rFonts w:ascii="Times New Roman" w:eastAsia="Times New Roman" w:hAnsi="Times New Roman" w:cs="Times New Roman"/>
          <w:b/>
          <w:bCs/>
          <w:color w:val="000000"/>
          <w:sz w:val="23"/>
        </w:rPr>
        <w:t>Учитель: </w:t>
      </w:r>
      <w:r w:rsidRPr="00625745">
        <w:rPr>
          <w:rFonts w:ascii="Times New Roman" w:eastAsia="Times New Roman" w:hAnsi="Times New Roman" w:cs="Times New Roman"/>
          <w:color w:val="000000"/>
          <w:sz w:val="23"/>
          <w:szCs w:val="23"/>
          <w:shd w:val="clear" w:color="auto" w:fill="FFFFFF"/>
        </w:rPr>
        <w:t>Сейчас разыграем сценку. В сценке Мальвина будет использовать просьбу, а не приказ, а Буратино выполнит просьбу Мальвины.</w:t>
      </w:r>
      <w:r w:rsidRPr="00625745">
        <w:rPr>
          <w:rFonts w:ascii="Times New Roman" w:eastAsia="Times New Roman" w:hAnsi="Times New Roman" w:cs="Times New Roman"/>
          <w:color w:val="000000"/>
          <w:sz w:val="23"/>
          <w:szCs w:val="23"/>
        </w:rPr>
        <w:br/>
      </w:r>
      <w:r w:rsidRPr="00625745">
        <w:rPr>
          <w:rFonts w:ascii="Times New Roman" w:eastAsia="Times New Roman" w:hAnsi="Times New Roman" w:cs="Times New Roman"/>
          <w:b/>
          <w:bCs/>
          <w:color w:val="000000"/>
          <w:sz w:val="23"/>
        </w:rPr>
        <w:t>Учитель:</w:t>
      </w:r>
      <w:r w:rsidRPr="00625745">
        <w:rPr>
          <w:rFonts w:ascii="Times New Roman" w:eastAsia="Times New Roman" w:hAnsi="Times New Roman" w:cs="Times New Roman"/>
          <w:color w:val="000000"/>
          <w:sz w:val="23"/>
        </w:rPr>
        <w:t> </w:t>
      </w:r>
      <w:r w:rsidRPr="00625745">
        <w:rPr>
          <w:rFonts w:ascii="Times New Roman" w:eastAsia="Times New Roman" w:hAnsi="Times New Roman" w:cs="Times New Roman"/>
          <w:color w:val="000000"/>
          <w:sz w:val="23"/>
          <w:szCs w:val="23"/>
          <w:shd w:val="clear" w:color="auto" w:fill="FFFFFF"/>
        </w:rPr>
        <w:t>Увидеть разницу между просьбой и приказом поможет нам отрывок из</w:t>
      </w:r>
      <w:r w:rsidRPr="00625745">
        <w:rPr>
          <w:rFonts w:ascii="Arial" w:eastAsia="Times New Roman" w:hAnsi="Arial" w:cs="Arial"/>
          <w:color w:val="000000"/>
          <w:sz w:val="23"/>
          <w:szCs w:val="23"/>
          <w:shd w:val="clear" w:color="auto" w:fill="FFFFFF"/>
        </w:rPr>
        <w:t xml:space="preserve"> мультфильма «Возвращение блудного попугая».</w:t>
      </w:r>
      <w:r w:rsidRPr="00625745">
        <w:rPr>
          <w:rFonts w:ascii="Arial" w:eastAsia="Times New Roman" w:hAnsi="Arial" w:cs="Arial"/>
          <w:color w:val="000000"/>
          <w:sz w:val="23"/>
        </w:rPr>
        <w:t> </w:t>
      </w:r>
    </w:p>
    <w:p w:rsidR="007F72EF" w:rsidRPr="00C506AD" w:rsidRDefault="007F72EF" w:rsidP="007F72EF">
      <w:pPr>
        <w:pStyle w:val="11"/>
        <w:spacing w:before="0" w:after="0"/>
        <w:jc w:val="center"/>
        <w:rPr>
          <w:rFonts w:ascii="Arial" w:hAnsi="Arial" w:cs="Arial"/>
          <w:b/>
          <w:i/>
          <w:szCs w:val="24"/>
        </w:rPr>
      </w:pPr>
    </w:p>
    <w:p w:rsidR="00463BE1" w:rsidRPr="00967C9B" w:rsidRDefault="00463BE1" w:rsidP="00463BE1">
      <w:pPr>
        <w:shd w:val="clear" w:color="auto" w:fill="FFFCFA"/>
        <w:spacing w:after="0" w:line="300" w:lineRule="atLeast"/>
        <w:outlineLvl w:val="1"/>
        <w:rPr>
          <w:rFonts w:ascii="PT Sans" w:eastAsia="Times New Roman" w:hAnsi="PT Sans" w:cs="Times New Roman"/>
          <w:b/>
          <w:bCs/>
          <w:color w:val="3E3E3E"/>
          <w:sz w:val="36"/>
          <w:szCs w:val="36"/>
        </w:rPr>
      </w:pPr>
      <w:r w:rsidRPr="00967C9B">
        <w:rPr>
          <w:rFonts w:ascii="PT Sans" w:eastAsia="Times New Roman" w:hAnsi="PT Sans" w:cs="Times New Roman"/>
          <w:b/>
          <w:bCs/>
          <w:color w:val="3E3E3E"/>
          <w:sz w:val="36"/>
          <w:szCs w:val="36"/>
        </w:rPr>
        <w:t>Как составить самоанализ внеклассного занятия?</w:t>
      </w:r>
    </w:p>
    <w:p w:rsidR="00463BE1" w:rsidRPr="00967C9B" w:rsidRDefault="00463BE1" w:rsidP="00463BE1">
      <w:pPr>
        <w:shd w:val="clear" w:color="auto" w:fill="FFFCFA"/>
        <w:spacing w:after="225" w:line="300" w:lineRule="atLeast"/>
        <w:rPr>
          <w:rFonts w:ascii="PT Sans" w:eastAsia="Times New Roman" w:hAnsi="PT Sans" w:cs="Times New Roman"/>
          <w:color w:val="3E3E3E"/>
          <w:sz w:val="23"/>
          <w:szCs w:val="23"/>
        </w:rPr>
      </w:pPr>
      <w:r w:rsidRPr="00967C9B">
        <w:rPr>
          <w:rFonts w:ascii="PT Sans" w:eastAsia="Times New Roman" w:hAnsi="PT Sans" w:cs="Times New Roman"/>
          <w:color w:val="3E3E3E"/>
          <w:sz w:val="23"/>
          <w:szCs w:val="23"/>
        </w:rPr>
        <w:t>Теоретически структура самоанализа внеурочного мероприятия по ФГОС идентична анализу любого урока, который составляет сам учитель. И цели, которые ставит учитель перед собой на уроке, такие же, по сути, как и на внеклассном занятии.</w:t>
      </w:r>
    </w:p>
    <w:p w:rsidR="00463BE1" w:rsidRPr="00967C9B" w:rsidRDefault="00463BE1" w:rsidP="00463BE1">
      <w:pPr>
        <w:shd w:val="clear" w:color="auto" w:fill="FFFCFA"/>
        <w:spacing w:after="225" w:line="300" w:lineRule="atLeast"/>
        <w:rPr>
          <w:rFonts w:ascii="PT Sans" w:eastAsia="Times New Roman" w:hAnsi="PT Sans" w:cs="Times New Roman"/>
          <w:color w:val="3E3E3E"/>
          <w:sz w:val="23"/>
          <w:szCs w:val="23"/>
        </w:rPr>
      </w:pPr>
      <w:r w:rsidRPr="00967C9B">
        <w:rPr>
          <w:rFonts w:ascii="PT Sans" w:eastAsia="Times New Roman" w:hAnsi="PT Sans" w:cs="Times New Roman"/>
          <w:color w:val="3E3E3E"/>
          <w:sz w:val="23"/>
          <w:szCs w:val="23"/>
        </w:rPr>
        <w:t>Для чего, собственно, нужен самоанализ учителю? Молодому и опытному учителю одинаково важно уметь смотреть на себя со стороны, видеть собственные ошибки и путем анализа причин их возникновения избегать промахов в дальнейшем. Провел урок – и забыл, это не про хорошего учителя. Оглянуться назад, осмыслить, понять и на основании опыта двигаться дальше.</w:t>
      </w:r>
    </w:p>
    <w:p w:rsidR="00463BE1" w:rsidRPr="00967C9B" w:rsidRDefault="00463BE1" w:rsidP="00463BE1">
      <w:pPr>
        <w:shd w:val="clear" w:color="auto" w:fill="FFFCFA"/>
        <w:spacing w:after="0" w:line="300" w:lineRule="atLeast"/>
        <w:rPr>
          <w:rFonts w:ascii="PT Sans" w:eastAsia="Times New Roman" w:hAnsi="PT Sans" w:cs="Times New Roman"/>
          <w:color w:val="3E3E3E"/>
          <w:sz w:val="23"/>
          <w:szCs w:val="23"/>
        </w:rPr>
      </w:pPr>
      <w:r>
        <w:rPr>
          <w:rFonts w:ascii="PT Sans" w:eastAsia="Times New Roman" w:hAnsi="PT Sans" w:cs="Times New Roman"/>
          <w:noProof/>
          <w:color w:val="3E3E3E"/>
          <w:sz w:val="23"/>
          <w:szCs w:val="23"/>
        </w:rPr>
        <w:lastRenderedPageBreak/>
        <w:drawing>
          <wp:inline distT="0" distB="0" distL="0" distR="0">
            <wp:extent cx="5295900" cy="3657600"/>
            <wp:effectExtent l="19050" t="0" r="0" b="0"/>
            <wp:docPr id="9" name="Рисунок 1" descr="vne-uro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ne-uroka"/>
                    <pic:cNvPicPr>
                      <a:picLocks noChangeAspect="1" noChangeArrowheads="1"/>
                    </pic:cNvPicPr>
                  </pic:nvPicPr>
                  <pic:blipFill>
                    <a:blip r:embed="rId14"/>
                    <a:srcRect/>
                    <a:stretch>
                      <a:fillRect/>
                    </a:stretch>
                  </pic:blipFill>
                  <pic:spPr bwMode="auto">
                    <a:xfrm>
                      <a:off x="0" y="0"/>
                      <a:ext cx="5295900" cy="3657600"/>
                    </a:xfrm>
                    <a:prstGeom prst="rect">
                      <a:avLst/>
                    </a:prstGeom>
                    <a:noFill/>
                    <a:ln w="9525">
                      <a:noFill/>
                      <a:miter lim="800000"/>
                      <a:headEnd/>
                      <a:tailEnd/>
                    </a:ln>
                  </pic:spPr>
                </pic:pic>
              </a:graphicData>
            </a:graphic>
          </wp:inline>
        </w:drawing>
      </w:r>
    </w:p>
    <w:p w:rsidR="00463BE1" w:rsidRPr="00967C9B" w:rsidRDefault="00463BE1" w:rsidP="00463BE1">
      <w:pPr>
        <w:shd w:val="clear" w:color="auto" w:fill="FFFCFA"/>
        <w:spacing w:after="225" w:line="300" w:lineRule="atLeast"/>
        <w:rPr>
          <w:rFonts w:ascii="Times New Roman" w:eastAsia="Times New Roman" w:hAnsi="Times New Roman" w:cs="Times New Roman"/>
          <w:b/>
          <w:color w:val="3E3E3E"/>
          <w:sz w:val="36"/>
          <w:szCs w:val="36"/>
        </w:rPr>
      </w:pPr>
      <w:r>
        <w:rPr>
          <w:rFonts w:ascii="PT Sans" w:eastAsia="Times New Roman" w:hAnsi="PT Sans" w:cs="Times New Roman"/>
          <w:color w:val="3E3E3E"/>
          <w:sz w:val="23"/>
          <w:szCs w:val="23"/>
        </w:rPr>
        <w:t xml:space="preserve"> </w:t>
      </w:r>
      <w:r>
        <w:rPr>
          <w:rFonts w:ascii="Times New Roman" w:eastAsia="Times New Roman" w:hAnsi="Times New Roman" w:cs="Times New Roman"/>
          <w:b/>
          <w:color w:val="3E3E3E"/>
          <w:sz w:val="36"/>
          <w:szCs w:val="36"/>
        </w:rPr>
        <w:t>В</w:t>
      </w:r>
      <w:r w:rsidRPr="00967C9B">
        <w:rPr>
          <w:rFonts w:ascii="Times New Roman" w:eastAsia="Times New Roman" w:hAnsi="Times New Roman" w:cs="Times New Roman"/>
          <w:b/>
          <w:color w:val="3E3E3E"/>
          <w:sz w:val="36"/>
          <w:szCs w:val="36"/>
        </w:rPr>
        <w:t>опросник для написания анализа внеурочного  занятия:</w:t>
      </w:r>
    </w:p>
    <w:p w:rsidR="00463BE1" w:rsidRPr="00967C9B" w:rsidRDefault="00463BE1" w:rsidP="00463BE1">
      <w:pPr>
        <w:shd w:val="clear" w:color="auto" w:fill="FFFCFA"/>
        <w:spacing w:after="225" w:line="300" w:lineRule="atLeast"/>
        <w:rPr>
          <w:rFonts w:ascii="PT Sans" w:eastAsia="Times New Roman" w:hAnsi="PT Sans" w:cs="Times New Roman"/>
          <w:color w:val="3E3E3E"/>
          <w:sz w:val="23"/>
          <w:szCs w:val="23"/>
        </w:rPr>
      </w:pPr>
      <w:r w:rsidRPr="00967C9B">
        <w:rPr>
          <w:rFonts w:ascii="PT Sans" w:eastAsia="Times New Roman" w:hAnsi="PT Sans" w:cs="Times New Roman"/>
          <w:color w:val="3E3E3E"/>
          <w:sz w:val="23"/>
          <w:szCs w:val="23"/>
        </w:rPr>
        <w:t>Какие задачи и требования вы ставили перед собой, планируя внеклассное занятие?</w:t>
      </w:r>
    </w:p>
    <w:p w:rsidR="00463BE1" w:rsidRPr="00967C9B" w:rsidRDefault="00463BE1" w:rsidP="00463BE1">
      <w:pPr>
        <w:shd w:val="clear" w:color="auto" w:fill="FFFCFA"/>
        <w:spacing w:after="225" w:line="300" w:lineRule="atLeast"/>
        <w:rPr>
          <w:rFonts w:ascii="PT Sans" w:eastAsia="Times New Roman" w:hAnsi="PT Sans" w:cs="Times New Roman"/>
          <w:color w:val="3E3E3E"/>
          <w:sz w:val="23"/>
          <w:szCs w:val="23"/>
        </w:rPr>
      </w:pPr>
      <w:r w:rsidRPr="00967C9B">
        <w:rPr>
          <w:rFonts w:ascii="PT Sans" w:eastAsia="Times New Roman" w:hAnsi="PT Sans" w:cs="Times New Roman"/>
          <w:color w:val="3E3E3E"/>
          <w:sz w:val="23"/>
          <w:szCs w:val="23"/>
        </w:rPr>
        <w:t>Какие особенности учеников были учтены при планировании занятия?</w:t>
      </w:r>
    </w:p>
    <w:p w:rsidR="00463BE1" w:rsidRPr="00967C9B" w:rsidRDefault="00463BE1" w:rsidP="00463BE1">
      <w:pPr>
        <w:shd w:val="clear" w:color="auto" w:fill="FFFCFA"/>
        <w:spacing w:after="225" w:line="300" w:lineRule="atLeast"/>
        <w:rPr>
          <w:rFonts w:ascii="PT Sans" w:eastAsia="Times New Roman" w:hAnsi="PT Sans" w:cs="Times New Roman"/>
          <w:color w:val="3E3E3E"/>
          <w:sz w:val="23"/>
          <w:szCs w:val="23"/>
        </w:rPr>
      </w:pPr>
      <w:r w:rsidRPr="00967C9B">
        <w:rPr>
          <w:rFonts w:ascii="PT Sans" w:eastAsia="Times New Roman" w:hAnsi="PT Sans" w:cs="Times New Roman"/>
          <w:color w:val="3E3E3E"/>
          <w:sz w:val="23"/>
          <w:szCs w:val="23"/>
        </w:rPr>
        <w:t>Обозначьте место данного занятия в системе внеклассных мероприятий?</w:t>
      </w:r>
    </w:p>
    <w:p w:rsidR="00463BE1" w:rsidRPr="00967C9B" w:rsidRDefault="00463BE1" w:rsidP="00463BE1">
      <w:pPr>
        <w:shd w:val="clear" w:color="auto" w:fill="FFFCFA"/>
        <w:spacing w:after="225" w:line="300" w:lineRule="atLeast"/>
        <w:rPr>
          <w:rFonts w:ascii="PT Sans" w:eastAsia="Times New Roman" w:hAnsi="PT Sans" w:cs="Times New Roman"/>
          <w:color w:val="3E3E3E"/>
          <w:sz w:val="23"/>
          <w:szCs w:val="23"/>
        </w:rPr>
      </w:pPr>
      <w:r w:rsidRPr="00967C9B">
        <w:rPr>
          <w:rFonts w:ascii="PT Sans" w:eastAsia="Times New Roman" w:hAnsi="PT Sans" w:cs="Times New Roman"/>
          <w:color w:val="3E3E3E"/>
          <w:sz w:val="23"/>
          <w:szCs w:val="23"/>
        </w:rPr>
        <w:t>Каких результатов вы хотели достичь в результате занятия?</w:t>
      </w:r>
    </w:p>
    <w:p w:rsidR="00463BE1" w:rsidRPr="00967C9B" w:rsidRDefault="00463BE1" w:rsidP="00463BE1">
      <w:pPr>
        <w:shd w:val="clear" w:color="auto" w:fill="FFFCFA"/>
        <w:spacing w:after="225" w:line="300" w:lineRule="atLeast"/>
        <w:rPr>
          <w:rFonts w:ascii="PT Sans" w:eastAsia="Times New Roman" w:hAnsi="PT Sans" w:cs="Times New Roman"/>
          <w:color w:val="3E3E3E"/>
          <w:sz w:val="23"/>
          <w:szCs w:val="23"/>
        </w:rPr>
      </w:pPr>
      <w:r w:rsidRPr="00967C9B">
        <w:rPr>
          <w:rFonts w:ascii="PT Sans" w:eastAsia="Times New Roman" w:hAnsi="PT Sans" w:cs="Times New Roman"/>
          <w:color w:val="3E3E3E"/>
          <w:sz w:val="23"/>
          <w:szCs w:val="23"/>
        </w:rPr>
        <w:t>Оправдан ли выбор структуры и методов проведения конкретного занятия?</w:t>
      </w:r>
    </w:p>
    <w:p w:rsidR="00463BE1" w:rsidRPr="00967C9B" w:rsidRDefault="00463BE1" w:rsidP="00463BE1">
      <w:pPr>
        <w:shd w:val="clear" w:color="auto" w:fill="FFFCFA"/>
        <w:spacing w:after="225" w:line="300" w:lineRule="atLeast"/>
        <w:rPr>
          <w:rFonts w:ascii="PT Sans" w:eastAsia="Times New Roman" w:hAnsi="PT Sans" w:cs="Times New Roman"/>
          <w:color w:val="3E3E3E"/>
          <w:sz w:val="23"/>
          <w:szCs w:val="23"/>
        </w:rPr>
      </w:pPr>
      <w:r w:rsidRPr="00967C9B">
        <w:rPr>
          <w:rFonts w:ascii="PT Sans" w:eastAsia="Times New Roman" w:hAnsi="PT Sans" w:cs="Times New Roman"/>
          <w:color w:val="3E3E3E"/>
          <w:sz w:val="23"/>
          <w:szCs w:val="23"/>
        </w:rPr>
        <w:t>На каких понятиях вы сделали акцент и почему?</w:t>
      </w:r>
    </w:p>
    <w:p w:rsidR="00463BE1" w:rsidRPr="00967C9B" w:rsidRDefault="00463BE1" w:rsidP="00463BE1">
      <w:pPr>
        <w:shd w:val="clear" w:color="auto" w:fill="FFFCFA"/>
        <w:spacing w:after="225" w:line="300" w:lineRule="atLeast"/>
        <w:rPr>
          <w:rFonts w:ascii="PT Sans" w:eastAsia="Times New Roman" w:hAnsi="PT Sans" w:cs="Times New Roman"/>
          <w:color w:val="3E3E3E"/>
          <w:sz w:val="23"/>
          <w:szCs w:val="23"/>
        </w:rPr>
      </w:pPr>
      <w:r w:rsidRPr="00967C9B">
        <w:rPr>
          <w:rFonts w:ascii="PT Sans" w:eastAsia="Times New Roman" w:hAnsi="PT Sans" w:cs="Times New Roman"/>
          <w:color w:val="3E3E3E"/>
          <w:sz w:val="23"/>
          <w:szCs w:val="23"/>
        </w:rPr>
        <w:t>Какие запасные приемы для активизации детей были заготовлены?</w:t>
      </w:r>
    </w:p>
    <w:p w:rsidR="00463BE1" w:rsidRPr="00967C9B" w:rsidRDefault="00463BE1" w:rsidP="00463BE1">
      <w:pPr>
        <w:shd w:val="clear" w:color="auto" w:fill="FFFCFA"/>
        <w:spacing w:after="225" w:line="300" w:lineRule="atLeast"/>
        <w:rPr>
          <w:rFonts w:ascii="PT Sans" w:eastAsia="Times New Roman" w:hAnsi="PT Sans" w:cs="Times New Roman"/>
          <w:color w:val="3E3E3E"/>
          <w:sz w:val="23"/>
          <w:szCs w:val="23"/>
        </w:rPr>
      </w:pPr>
      <w:r w:rsidRPr="00967C9B">
        <w:rPr>
          <w:rFonts w:ascii="PT Sans" w:eastAsia="Times New Roman" w:hAnsi="PT Sans" w:cs="Times New Roman"/>
          <w:color w:val="3E3E3E"/>
          <w:sz w:val="23"/>
          <w:szCs w:val="23"/>
        </w:rPr>
        <w:t>Все ли задачи были выполнены на занятии?</w:t>
      </w:r>
    </w:p>
    <w:p w:rsidR="00463BE1" w:rsidRPr="00967C9B" w:rsidRDefault="00463BE1" w:rsidP="00463BE1">
      <w:pPr>
        <w:shd w:val="clear" w:color="auto" w:fill="FFFCFA"/>
        <w:spacing w:after="225" w:line="300" w:lineRule="atLeast"/>
        <w:rPr>
          <w:rFonts w:ascii="PT Sans" w:eastAsia="Times New Roman" w:hAnsi="PT Sans" w:cs="Times New Roman"/>
          <w:color w:val="3E3E3E"/>
          <w:sz w:val="23"/>
          <w:szCs w:val="23"/>
        </w:rPr>
      </w:pPr>
      <w:r w:rsidRPr="00967C9B">
        <w:rPr>
          <w:rFonts w:ascii="PT Sans" w:eastAsia="Times New Roman" w:hAnsi="PT Sans" w:cs="Times New Roman"/>
          <w:color w:val="3E3E3E"/>
          <w:sz w:val="23"/>
          <w:szCs w:val="23"/>
        </w:rPr>
        <w:t>Какова, по вашему мнению, результативность мероприятия?</w:t>
      </w:r>
    </w:p>
    <w:p w:rsidR="00463BE1" w:rsidRPr="00967C9B" w:rsidRDefault="00463BE1" w:rsidP="00463BE1">
      <w:pPr>
        <w:shd w:val="clear" w:color="auto" w:fill="FFFCFA"/>
        <w:spacing w:after="225" w:line="300" w:lineRule="atLeast"/>
        <w:rPr>
          <w:rFonts w:ascii="PT Sans" w:eastAsia="Times New Roman" w:hAnsi="PT Sans" w:cs="Times New Roman"/>
          <w:color w:val="3E3E3E"/>
          <w:sz w:val="23"/>
          <w:szCs w:val="23"/>
        </w:rPr>
      </w:pPr>
      <w:r w:rsidRPr="00967C9B">
        <w:rPr>
          <w:rFonts w:ascii="PT Sans" w:eastAsia="Times New Roman" w:hAnsi="PT Sans" w:cs="Times New Roman"/>
          <w:color w:val="3E3E3E"/>
          <w:sz w:val="23"/>
          <w:szCs w:val="23"/>
        </w:rPr>
        <w:t>Присутствовали ли инновации на занятии? Опишите их.</w:t>
      </w:r>
    </w:p>
    <w:p w:rsidR="00463BE1" w:rsidRPr="00967C9B" w:rsidRDefault="00463BE1" w:rsidP="00463BE1">
      <w:pPr>
        <w:shd w:val="clear" w:color="auto" w:fill="FFFCFA"/>
        <w:spacing w:after="225" w:line="300" w:lineRule="atLeast"/>
        <w:rPr>
          <w:rFonts w:ascii="PT Sans" w:eastAsia="Times New Roman" w:hAnsi="PT Sans" w:cs="Times New Roman"/>
          <w:color w:val="3E3E3E"/>
          <w:sz w:val="23"/>
          <w:szCs w:val="23"/>
        </w:rPr>
      </w:pPr>
      <w:r w:rsidRPr="00967C9B">
        <w:rPr>
          <w:rFonts w:ascii="PT Sans" w:eastAsia="Times New Roman" w:hAnsi="PT Sans" w:cs="Times New Roman"/>
          <w:color w:val="3E3E3E"/>
          <w:sz w:val="23"/>
          <w:szCs w:val="23"/>
        </w:rPr>
        <w:t>Можно ли ваш урок презентовать как опыт для коллег?</w:t>
      </w:r>
    </w:p>
    <w:p w:rsidR="00463BE1" w:rsidRPr="00967C9B" w:rsidRDefault="00463BE1" w:rsidP="00463BE1">
      <w:pPr>
        <w:shd w:val="clear" w:color="auto" w:fill="FFFCFA"/>
        <w:spacing w:after="225" w:line="300" w:lineRule="atLeast"/>
        <w:rPr>
          <w:rFonts w:ascii="PT Sans" w:eastAsia="Times New Roman" w:hAnsi="PT Sans" w:cs="Times New Roman"/>
          <w:color w:val="3E3E3E"/>
          <w:sz w:val="23"/>
          <w:szCs w:val="23"/>
        </w:rPr>
      </w:pPr>
      <w:r w:rsidRPr="00967C9B">
        <w:rPr>
          <w:rFonts w:ascii="PT Sans" w:eastAsia="Times New Roman" w:hAnsi="PT Sans" w:cs="Times New Roman"/>
          <w:color w:val="3E3E3E"/>
          <w:sz w:val="23"/>
          <w:szCs w:val="23"/>
        </w:rPr>
        <w:t>Как вы можете обозначить вашу роль на занятии?</w:t>
      </w:r>
    </w:p>
    <w:p w:rsidR="00463BE1" w:rsidRPr="00967C9B" w:rsidRDefault="00463BE1" w:rsidP="00463BE1">
      <w:pPr>
        <w:shd w:val="clear" w:color="auto" w:fill="FFFCFA"/>
        <w:spacing w:after="225" w:line="300" w:lineRule="atLeast"/>
        <w:rPr>
          <w:rFonts w:ascii="PT Sans" w:eastAsia="Times New Roman" w:hAnsi="PT Sans" w:cs="Times New Roman"/>
          <w:color w:val="3E3E3E"/>
          <w:sz w:val="23"/>
          <w:szCs w:val="23"/>
        </w:rPr>
      </w:pPr>
      <w:r w:rsidRPr="00967C9B">
        <w:rPr>
          <w:rFonts w:ascii="PT Sans" w:eastAsia="Times New Roman" w:hAnsi="PT Sans" w:cs="Times New Roman"/>
          <w:color w:val="3E3E3E"/>
          <w:sz w:val="23"/>
          <w:szCs w:val="23"/>
        </w:rPr>
        <w:t>Что бы вы исправили в занятии, будь у вас возможность повернуть время назад?</w:t>
      </w:r>
    </w:p>
    <w:p w:rsidR="00463BE1" w:rsidRPr="00967C9B" w:rsidRDefault="00463BE1" w:rsidP="00463BE1">
      <w:pPr>
        <w:shd w:val="clear" w:color="auto" w:fill="FFFCFA"/>
        <w:spacing w:after="0" w:line="300" w:lineRule="atLeast"/>
        <w:outlineLvl w:val="1"/>
        <w:rPr>
          <w:rFonts w:ascii="PT Sans" w:eastAsia="Times New Roman" w:hAnsi="PT Sans" w:cs="Times New Roman"/>
          <w:b/>
          <w:bCs/>
          <w:color w:val="3E3E3E"/>
          <w:sz w:val="36"/>
          <w:szCs w:val="36"/>
        </w:rPr>
      </w:pPr>
      <w:r w:rsidRPr="00967C9B">
        <w:rPr>
          <w:rFonts w:ascii="PT Sans" w:eastAsia="Times New Roman" w:hAnsi="PT Sans" w:cs="Times New Roman"/>
          <w:b/>
          <w:bCs/>
          <w:color w:val="3E3E3E"/>
          <w:sz w:val="36"/>
          <w:szCs w:val="36"/>
        </w:rPr>
        <w:t>Вместо заключения…</w:t>
      </w:r>
    </w:p>
    <w:p w:rsidR="00463BE1" w:rsidRPr="00967C9B" w:rsidRDefault="00463BE1" w:rsidP="00463BE1">
      <w:pPr>
        <w:shd w:val="clear" w:color="auto" w:fill="FFFCFA"/>
        <w:spacing w:after="225" w:line="300" w:lineRule="atLeast"/>
        <w:rPr>
          <w:rFonts w:ascii="PT Sans" w:eastAsia="Times New Roman" w:hAnsi="PT Sans" w:cs="Times New Roman"/>
          <w:color w:val="3E3E3E"/>
          <w:sz w:val="23"/>
          <w:szCs w:val="23"/>
        </w:rPr>
      </w:pPr>
      <w:r w:rsidRPr="00967C9B">
        <w:rPr>
          <w:rFonts w:ascii="PT Sans" w:eastAsia="Times New Roman" w:hAnsi="PT Sans" w:cs="Times New Roman"/>
          <w:color w:val="3E3E3E"/>
          <w:sz w:val="23"/>
          <w:szCs w:val="23"/>
        </w:rPr>
        <w:t xml:space="preserve">Самоанализ занятия по внеурочной деятельности – это путь к самосовершенствованию педагога, ни больше, ни меньше. Легко заметить недоработки у коллег, но часто собственные «бревна в глазу» мы не замечаем. </w:t>
      </w:r>
      <w:r w:rsidRPr="00967C9B">
        <w:rPr>
          <w:rFonts w:ascii="PT Sans" w:eastAsia="Times New Roman" w:hAnsi="PT Sans" w:cs="Times New Roman"/>
          <w:color w:val="3E3E3E"/>
          <w:sz w:val="23"/>
          <w:szCs w:val="23"/>
        </w:rPr>
        <w:lastRenderedPageBreak/>
        <w:t>Учитель, воспитатель должны учить и воспитывать, прежде всего, самих себя, а детям лишь предоставить полноценные широкие возможности впитывать информацию. Как говорил великий учитель всех учителей Ушинский К.Д., задача педагога – научить детей самостоятельно добывать знания, руководить процессом и готовить «легкоусвояемый» материал.</w:t>
      </w:r>
    </w:p>
    <w:p w:rsidR="00463BE1" w:rsidRDefault="00463BE1" w:rsidP="00463BE1"/>
    <w:p w:rsidR="00790191" w:rsidRPr="00C506AD" w:rsidRDefault="00790191" w:rsidP="00790191">
      <w:pPr>
        <w:ind w:firstLine="567"/>
        <w:jc w:val="both"/>
        <w:rPr>
          <w:rFonts w:ascii="Times New Roman" w:hAnsi="Times New Roman" w:cs="Times New Roman"/>
          <w:sz w:val="24"/>
          <w:szCs w:val="24"/>
        </w:rPr>
      </w:pPr>
    </w:p>
    <w:p w:rsidR="00790191" w:rsidRPr="00C506AD" w:rsidRDefault="00790191" w:rsidP="00790191">
      <w:pPr>
        <w:tabs>
          <w:tab w:val="left" w:pos="252"/>
        </w:tabs>
        <w:snapToGrid w:val="0"/>
        <w:jc w:val="both"/>
        <w:rPr>
          <w:rFonts w:ascii="Times New Roman" w:hAnsi="Times New Roman" w:cs="Times New Roman"/>
          <w:sz w:val="24"/>
          <w:szCs w:val="24"/>
        </w:rPr>
      </w:pPr>
    </w:p>
    <w:p w:rsidR="00790191" w:rsidRPr="00C506AD" w:rsidRDefault="00790191" w:rsidP="00790191">
      <w:pPr>
        <w:tabs>
          <w:tab w:val="left" w:pos="0"/>
          <w:tab w:val="left" w:pos="432"/>
        </w:tabs>
        <w:snapToGrid w:val="0"/>
        <w:ind w:firstLine="567"/>
        <w:jc w:val="both"/>
        <w:rPr>
          <w:rFonts w:ascii="Times New Roman" w:hAnsi="Times New Roman" w:cs="Times New Roman"/>
          <w:b/>
          <w:i/>
          <w:sz w:val="24"/>
          <w:szCs w:val="24"/>
        </w:rPr>
      </w:pPr>
    </w:p>
    <w:p w:rsidR="002D6291" w:rsidRPr="007F72EF" w:rsidRDefault="002D6291">
      <w:pPr>
        <w:rPr>
          <w:rFonts w:ascii="Times New Roman" w:hAnsi="Times New Roman" w:cs="Times New Roman"/>
        </w:rPr>
      </w:pPr>
    </w:p>
    <w:sectPr w:rsidR="002D6291" w:rsidRPr="007F72EF" w:rsidSect="00D02DAB">
      <w:headerReference w:type="default" r:id="rId15"/>
      <w:footerReference w:type="default" r:id="rId16"/>
      <w:pgSz w:w="11906" w:h="16838"/>
      <w:pgMar w:top="567" w:right="282" w:bottom="567" w:left="56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4F1" w:rsidRDefault="00D804F1" w:rsidP="006C7699">
      <w:pPr>
        <w:spacing w:after="0" w:line="240" w:lineRule="auto"/>
      </w:pPr>
      <w:r>
        <w:separator/>
      </w:r>
    </w:p>
  </w:endnote>
  <w:endnote w:type="continuationSeparator" w:id="1">
    <w:p w:rsidR="00D804F1" w:rsidRDefault="00D804F1" w:rsidP="006C76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DAB" w:rsidRDefault="00D02DA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4F1" w:rsidRDefault="00D804F1" w:rsidP="006C7699">
      <w:pPr>
        <w:spacing w:after="0" w:line="240" w:lineRule="auto"/>
      </w:pPr>
      <w:r>
        <w:separator/>
      </w:r>
    </w:p>
  </w:footnote>
  <w:footnote w:type="continuationSeparator" w:id="1">
    <w:p w:rsidR="00D804F1" w:rsidRDefault="00D804F1" w:rsidP="006C76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DAB" w:rsidRDefault="003C6905">
    <w:pPr>
      <w:pStyle w:val="a4"/>
    </w:pPr>
    <w:fldSimple w:instr=" PAGE ">
      <w:r w:rsidR="00463BE1">
        <w:rPr>
          <w:noProof/>
        </w:rPr>
        <w:t>13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5"/>
    <w:lvl w:ilvl="0">
      <w:start w:val="1"/>
      <w:numFmt w:val="decimal"/>
      <w:lvlText w:val="%1."/>
      <w:lvlJc w:val="left"/>
      <w:pPr>
        <w:tabs>
          <w:tab w:val="num" w:pos="0"/>
        </w:tabs>
        <w:ind w:left="1287" w:hanging="360"/>
      </w:pPr>
    </w:lvl>
  </w:abstractNum>
  <w:abstractNum w:abstractNumId="3">
    <w:nsid w:val="00000003"/>
    <w:multiLevelType w:val="singleLevel"/>
    <w:tmpl w:val="00000003"/>
    <w:name w:val="WW8Num7"/>
    <w:lvl w:ilvl="0">
      <w:start w:val="1"/>
      <w:numFmt w:val="decimal"/>
      <w:lvlText w:val="%1."/>
      <w:lvlJc w:val="left"/>
      <w:pPr>
        <w:tabs>
          <w:tab w:val="num" w:pos="0"/>
        </w:tabs>
        <w:ind w:left="927" w:hanging="360"/>
      </w:pPr>
    </w:lvl>
  </w:abstractNum>
  <w:abstractNum w:abstractNumId="4">
    <w:nsid w:val="00000004"/>
    <w:multiLevelType w:val="singleLevel"/>
    <w:tmpl w:val="00000004"/>
    <w:name w:val="WW8Num8"/>
    <w:lvl w:ilvl="0">
      <w:start w:val="1"/>
      <w:numFmt w:val="decimal"/>
      <w:lvlText w:val="%1."/>
      <w:lvlJc w:val="left"/>
      <w:pPr>
        <w:tabs>
          <w:tab w:val="num" w:pos="1287"/>
        </w:tabs>
        <w:ind w:left="1287" w:hanging="360"/>
      </w:pPr>
      <w:rPr>
        <w:b w:val="0"/>
      </w:rPr>
    </w:lvl>
  </w:abstractNum>
  <w:abstractNum w:abstractNumId="5">
    <w:nsid w:val="00000006"/>
    <w:multiLevelType w:val="singleLevel"/>
    <w:tmpl w:val="00000006"/>
    <w:name w:val="WW8Num12"/>
    <w:lvl w:ilvl="0">
      <w:start w:val="1"/>
      <w:numFmt w:val="decimal"/>
      <w:lvlText w:val="%1."/>
      <w:lvlJc w:val="left"/>
      <w:pPr>
        <w:tabs>
          <w:tab w:val="num" w:pos="0"/>
        </w:tabs>
        <w:ind w:left="1287" w:hanging="360"/>
      </w:pPr>
    </w:lvl>
  </w:abstractNum>
  <w:abstractNum w:abstractNumId="6">
    <w:nsid w:val="00000008"/>
    <w:multiLevelType w:val="singleLevel"/>
    <w:tmpl w:val="00000008"/>
    <w:name w:val="WW8Num21"/>
    <w:lvl w:ilvl="0">
      <w:start w:val="1"/>
      <w:numFmt w:val="bullet"/>
      <w:lvlText w:val=""/>
      <w:lvlJc w:val="left"/>
      <w:pPr>
        <w:tabs>
          <w:tab w:val="num" w:pos="0"/>
        </w:tabs>
        <w:ind w:left="1287" w:hanging="360"/>
      </w:pPr>
      <w:rPr>
        <w:rFonts w:ascii="Symbol" w:hAnsi="Symbol"/>
      </w:rPr>
    </w:lvl>
  </w:abstractNum>
  <w:abstractNum w:abstractNumId="7">
    <w:nsid w:val="0000000A"/>
    <w:multiLevelType w:val="singleLevel"/>
    <w:tmpl w:val="0000000A"/>
    <w:name w:val="WW8Num23"/>
    <w:lvl w:ilvl="0">
      <w:start w:val="1"/>
      <w:numFmt w:val="decimal"/>
      <w:lvlText w:val="%1."/>
      <w:lvlJc w:val="left"/>
      <w:pPr>
        <w:tabs>
          <w:tab w:val="num" w:pos="1287"/>
        </w:tabs>
        <w:ind w:left="1287" w:hanging="360"/>
      </w:pPr>
      <w:rPr>
        <w:b w:val="0"/>
      </w:rPr>
    </w:lvl>
  </w:abstractNum>
  <w:abstractNum w:abstractNumId="8">
    <w:nsid w:val="0000000B"/>
    <w:multiLevelType w:val="singleLevel"/>
    <w:tmpl w:val="0000000B"/>
    <w:name w:val="WW8Num24"/>
    <w:lvl w:ilvl="0">
      <w:start w:val="1"/>
      <w:numFmt w:val="decimal"/>
      <w:lvlText w:val="%1."/>
      <w:lvlJc w:val="left"/>
      <w:pPr>
        <w:tabs>
          <w:tab w:val="num" w:pos="1287"/>
        </w:tabs>
        <w:ind w:left="1287" w:hanging="360"/>
      </w:pPr>
      <w:rPr>
        <w:b w:val="0"/>
      </w:rPr>
    </w:lvl>
  </w:abstractNum>
  <w:abstractNum w:abstractNumId="9">
    <w:nsid w:val="0000000F"/>
    <w:multiLevelType w:val="singleLevel"/>
    <w:tmpl w:val="0000000F"/>
    <w:name w:val="WW8Num30"/>
    <w:lvl w:ilvl="0">
      <w:start w:val="1"/>
      <w:numFmt w:val="decimal"/>
      <w:lvlText w:val="%1."/>
      <w:lvlJc w:val="left"/>
      <w:pPr>
        <w:tabs>
          <w:tab w:val="num" w:pos="720"/>
        </w:tabs>
        <w:ind w:left="720" w:hanging="360"/>
      </w:pPr>
    </w:lvl>
  </w:abstractNum>
  <w:abstractNum w:abstractNumId="10">
    <w:nsid w:val="00000010"/>
    <w:multiLevelType w:val="singleLevel"/>
    <w:tmpl w:val="00000010"/>
    <w:name w:val="WW8Num37"/>
    <w:lvl w:ilvl="0">
      <w:start w:val="1"/>
      <w:numFmt w:val="decimal"/>
      <w:lvlText w:val="%1."/>
      <w:lvlJc w:val="left"/>
      <w:pPr>
        <w:tabs>
          <w:tab w:val="num" w:pos="720"/>
        </w:tabs>
        <w:ind w:left="720" w:hanging="360"/>
      </w:pPr>
      <w:rPr>
        <w:b w:val="0"/>
      </w:rPr>
    </w:lvl>
  </w:abstractNum>
  <w:abstractNum w:abstractNumId="11">
    <w:nsid w:val="00000013"/>
    <w:multiLevelType w:val="singleLevel"/>
    <w:tmpl w:val="00000013"/>
    <w:name w:val="WW8Num40"/>
    <w:lvl w:ilvl="0">
      <w:start w:val="1"/>
      <w:numFmt w:val="decimal"/>
      <w:lvlText w:val="%1."/>
      <w:lvlJc w:val="left"/>
      <w:pPr>
        <w:tabs>
          <w:tab w:val="num" w:pos="0"/>
        </w:tabs>
        <w:ind w:left="1080" w:hanging="360"/>
      </w:pPr>
    </w:lvl>
  </w:abstractNum>
  <w:abstractNum w:abstractNumId="12">
    <w:nsid w:val="00000014"/>
    <w:multiLevelType w:val="singleLevel"/>
    <w:tmpl w:val="00000014"/>
    <w:name w:val="WW8Num42"/>
    <w:lvl w:ilvl="0">
      <w:start w:val="1"/>
      <w:numFmt w:val="decimal"/>
      <w:lvlText w:val="%1."/>
      <w:lvlJc w:val="left"/>
      <w:pPr>
        <w:tabs>
          <w:tab w:val="num" w:pos="0"/>
        </w:tabs>
        <w:ind w:left="927" w:hanging="360"/>
      </w:pPr>
    </w:lvl>
  </w:abstractNum>
  <w:abstractNum w:abstractNumId="13">
    <w:nsid w:val="00000016"/>
    <w:multiLevelType w:val="singleLevel"/>
    <w:tmpl w:val="00000016"/>
    <w:name w:val="WW8Num47"/>
    <w:lvl w:ilvl="0">
      <w:start w:val="1"/>
      <w:numFmt w:val="decimal"/>
      <w:lvlText w:val="%1."/>
      <w:lvlJc w:val="left"/>
      <w:pPr>
        <w:tabs>
          <w:tab w:val="num" w:pos="0"/>
        </w:tabs>
        <w:ind w:left="1080" w:hanging="360"/>
      </w:pPr>
    </w:lvl>
  </w:abstractNum>
  <w:abstractNum w:abstractNumId="14">
    <w:nsid w:val="00000017"/>
    <w:multiLevelType w:val="multilevel"/>
    <w:tmpl w:val="00000017"/>
    <w:lvl w:ilvl="0">
      <w:start w:val="1"/>
      <w:numFmt w:val="bullet"/>
      <w:lvlText w:val=""/>
      <w:lvlJc w:val="left"/>
      <w:pPr>
        <w:tabs>
          <w:tab w:val="num" w:pos="1260"/>
        </w:tabs>
        <w:ind w:left="1260" w:hanging="360"/>
      </w:pPr>
      <w:rPr>
        <w:rFonts w:ascii="Symbol" w:hAnsi="Symbol" w:cs="OpenSymbol"/>
      </w:rPr>
    </w:lvl>
    <w:lvl w:ilvl="1">
      <w:start w:val="1"/>
      <w:numFmt w:val="bullet"/>
      <w:lvlText w:val="◦"/>
      <w:lvlJc w:val="left"/>
      <w:pPr>
        <w:tabs>
          <w:tab w:val="num" w:pos="1620"/>
        </w:tabs>
        <w:ind w:left="1620" w:hanging="360"/>
      </w:pPr>
      <w:rPr>
        <w:rFonts w:ascii="OpenSymbol" w:hAnsi="OpenSymbol" w:cs="OpenSymbol"/>
      </w:rPr>
    </w:lvl>
    <w:lvl w:ilvl="2">
      <w:start w:val="1"/>
      <w:numFmt w:val="bullet"/>
      <w:lvlText w:val="▪"/>
      <w:lvlJc w:val="left"/>
      <w:pPr>
        <w:tabs>
          <w:tab w:val="num" w:pos="1980"/>
        </w:tabs>
        <w:ind w:left="1980" w:hanging="360"/>
      </w:pPr>
      <w:rPr>
        <w:rFonts w:ascii="OpenSymbol" w:hAnsi="OpenSymbol" w:cs="OpenSymbol"/>
      </w:rPr>
    </w:lvl>
    <w:lvl w:ilvl="3">
      <w:start w:val="1"/>
      <w:numFmt w:val="bullet"/>
      <w:lvlText w:val=""/>
      <w:lvlJc w:val="left"/>
      <w:pPr>
        <w:tabs>
          <w:tab w:val="num" w:pos="2340"/>
        </w:tabs>
        <w:ind w:left="2340" w:hanging="360"/>
      </w:pPr>
      <w:rPr>
        <w:rFonts w:ascii="Symbol" w:hAnsi="Symbol" w:cs="OpenSymbol"/>
      </w:rPr>
    </w:lvl>
    <w:lvl w:ilvl="4">
      <w:start w:val="1"/>
      <w:numFmt w:val="bullet"/>
      <w:lvlText w:val="◦"/>
      <w:lvlJc w:val="left"/>
      <w:pPr>
        <w:tabs>
          <w:tab w:val="num" w:pos="2700"/>
        </w:tabs>
        <w:ind w:left="2700" w:hanging="360"/>
      </w:pPr>
      <w:rPr>
        <w:rFonts w:ascii="OpenSymbol" w:hAnsi="OpenSymbol" w:cs="OpenSymbol"/>
      </w:rPr>
    </w:lvl>
    <w:lvl w:ilvl="5">
      <w:start w:val="1"/>
      <w:numFmt w:val="bullet"/>
      <w:lvlText w:val="▪"/>
      <w:lvlJc w:val="left"/>
      <w:pPr>
        <w:tabs>
          <w:tab w:val="num" w:pos="3060"/>
        </w:tabs>
        <w:ind w:left="3060" w:hanging="360"/>
      </w:pPr>
      <w:rPr>
        <w:rFonts w:ascii="OpenSymbol" w:hAnsi="OpenSymbol" w:cs="OpenSymbol"/>
      </w:rPr>
    </w:lvl>
    <w:lvl w:ilvl="6">
      <w:start w:val="1"/>
      <w:numFmt w:val="bullet"/>
      <w:lvlText w:val=""/>
      <w:lvlJc w:val="left"/>
      <w:pPr>
        <w:tabs>
          <w:tab w:val="num" w:pos="3420"/>
        </w:tabs>
        <w:ind w:left="3420" w:hanging="360"/>
      </w:pPr>
      <w:rPr>
        <w:rFonts w:ascii="Symbol" w:hAnsi="Symbol" w:cs="OpenSymbol"/>
      </w:rPr>
    </w:lvl>
    <w:lvl w:ilvl="7">
      <w:start w:val="1"/>
      <w:numFmt w:val="bullet"/>
      <w:lvlText w:val="◦"/>
      <w:lvlJc w:val="left"/>
      <w:pPr>
        <w:tabs>
          <w:tab w:val="num" w:pos="3780"/>
        </w:tabs>
        <w:ind w:left="3780" w:hanging="360"/>
      </w:pPr>
      <w:rPr>
        <w:rFonts w:ascii="OpenSymbol" w:hAnsi="OpenSymbol" w:cs="OpenSymbol"/>
      </w:rPr>
    </w:lvl>
    <w:lvl w:ilvl="8">
      <w:start w:val="1"/>
      <w:numFmt w:val="bullet"/>
      <w:lvlText w:val="▪"/>
      <w:lvlJc w:val="left"/>
      <w:pPr>
        <w:tabs>
          <w:tab w:val="num" w:pos="4140"/>
        </w:tabs>
        <w:ind w:left="4140" w:hanging="360"/>
      </w:pPr>
      <w:rPr>
        <w:rFonts w:ascii="OpenSymbol" w:hAnsi="OpenSymbol" w:cs="OpenSymbol"/>
      </w:rPr>
    </w:lvl>
  </w:abstractNum>
  <w:abstractNum w:abstractNumId="15">
    <w:nsid w:val="0000001A"/>
    <w:multiLevelType w:val="multilevel"/>
    <w:tmpl w:val="0000001A"/>
    <w:lvl w:ilvl="0">
      <w:start w:val="1"/>
      <w:numFmt w:val="bullet"/>
      <w:lvlText w:val=""/>
      <w:lvlJc w:val="left"/>
      <w:pPr>
        <w:tabs>
          <w:tab w:val="num" w:pos="1260"/>
        </w:tabs>
        <w:ind w:left="1260" w:hanging="360"/>
      </w:pPr>
      <w:rPr>
        <w:rFonts w:ascii="Symbol" w:hAnsi="Symbol" w:cs="OpenSymbol"/>
      </w:rPr>
    </w:lvl>
    <w:lvl w:ilvl="1">
      <w:start w:val="1"/>
      <w:numFmt w:val="bullet"/>
      <w:lvlText w:val="◦"/>
      <w:lvlJc w:val="left"/>
      <w:pPr>
        <w:tabs>
          <w:tab w:val="num" w:pos="1620"/>
        </w:tabs>
        <w:ind w:left="1620" w:hanging="360"/>
      </w:pPr>
      <w:rPr>
        <w:rFonts w:ascii="OpenSymbol" w:hAnsi="OpenSymbol" w:cs="OpenSymbol"/>
      </w:rPr>
    </w:lvl>
    <w:lvl w:ilvl="2">
      <w:start w:val="1"/>
      <w:numFmt w:val="bullet"/>
      <w:lvlText w:val="▪"/>
      <w:lvlJc w:val="left"/>
      <w:pPr>
        <w:tabs>
          <w:tab w:val="num" w:pos="1980"/>
        </w:tabs>
        <w:ind w:left="1980" w:hanging="360"/>
      </w:pPr>
      <w:rPr>
        <w:rFonts w:ascii="OpenSymbol" w:hAnsi="OpenSymbol" w:cs="OpenSymbol"/>
      </w:rPr>
    </w:lvl>
    <w:lvl w:ilvl="3">
      <w:start w:val="1"/>
      <w:numFmt w:val="bullet"/>
      <w:lvlText w:val=""/>
      <w:lvlJc w:val="left"/>
      <w:pPr>
        <w:tabs>
          <w:tab w:val="num" w:pos="2340"/>
        </w:tabs>
        <w:ind w:left="2340" w:hanging="360"/>
      </w:pPr>
      <w:rPr>
        <w:rFonts w:ascii="Symbol" w:hAnsi="Symbol" w:cs="OpenSymbol"/>
      </w:rPr>
    </w:lvl>
    <w:lvl w:ilvl="4">
      <w:start w:val="1"/>
      <w:numFmt w:val="bullet"/>
      <w:lvlText w:val="◦"/>
      <w:lvlJc w:val="left"/>
      <w:pPr>
        <w:tabs>
          <w:tab w:val="num" w:pos="2700"/>
        </w:tabs>
        <w:ind w:left="2700" w:hanging="360"/>
      </w:pPr>
      <w:rPr>
        <w:rFonts w:ascii="OpenSymbol" w:hAnsi="OpenSymbol" w:cs="OpenSymbol"/>
      </w:rPr>
    </w:lvl>
    <w:lvl w:ilvl="5">
      <w:start w:val="1"/>
      <w:numFmt w:val="bullet"/>
      <w:lvlText w:val="▪"/>
      <w:lvlJc w:val="left"/>
      <w:pPr>
        <w:tabs>
          <w:tab w:val="num" w:pos="3060"/>
        </w:tabs>
        <w:ind w:left="3060" w:hanging="360"/>
      </w:pPr>
      <w:rPr>
        <w:rFonts w:ascii="OpenSymbol" w:hAnsi="OpenSymbol" w:cs="OpenSymbol"/>
      </w:rPr>
    </w:lvl>
    <w:lvl w:ilvl="6">
      <w:start w:val="1"/>
      <w:numFmt w:val="bullet"/>
      <w:lvlText w:val=""/>
      <w:lvlJc w:val="left"/>
      <w:pPr>
        <w:tabs>
          <w:tab w:val="num" w:pos="3420"/>
        </w:tabs>
        <w:ind w:left="3420" w:hanging="360"/>
      </w:pPr>
      <w:rPr>
        <w:rFonts w:ascii="Symbol" w:hAnsi="Symbol" w:cs="OpenSymbol"/>
      </w:rPr>
    </w:lvl>
    <w:lvl w:ilvl="7">
      <w:start w:val="1"/>
      <w:numFmt w:val="bullet"/>
      <w:lvlText w:val="◦"/>
      <w:lvlJc w:val="left"/>
      <w:pPr>
        <w:tabs>
          <w:tab w:val="num" w:pos="3780"/>
        </w:tabs>
        <w:ind w:left="3780" w:hanging="360"/>
      </w:pPr>
      <w:rPr>
        <w:rFonts w:ascii="OpenSymbol" w:hAnsi="OpenSymbol" w:cs="OpenSymbol"/>
      </w:rPr>
    </w:lvl>
    <w:lvl w:ilvl="8">
      <w:start w:val="1"/>
      <w:numFmt w:val="bullet"/>
      <w:lvlText w:val="▪"/>
      <w:lvlJc w:val="left"/>
      <w:pPr>
        <w:tabs>
          <w:tab w:val="num" w:pos="4140"/>
        </w:tabs>
        <w:ind w:left="4140" w:hanging="360"/>
      </w:pPr>
      <w:rPr>
        <w:rFonts w:ascii="OpenSymbol" w:hAnsi="OpenSymbol" w:cs="OpenSymbol"/>
      </w:rPr>
    </w:lvl>
  </w:abstractNum>
  <w:abstractNum w:abstractNumId="16">
    <w:nsid w:val="0A4A58EB"/>
    <w:multiLevelType w:val="hybridMultilevel"/>
    <w:tmpl w:val="F1086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30676E0"/>
    <w:multiLevelType w:val="hybridMultilevel"/>
    <w:tmpl w:val="6024C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BAC4FDF"/>
    <w:multiLevelType w:val="hybridMultilevel"/>
    <w:tmpl w:val="CDD8764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3C6295D"/>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0">
    <w:nsid w:val="3A82520D"/>
    <w:multiLevelType w:val="hybridMultilevel"/>
    <w:tmpl w:val="01F8073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7C7D38"/>
    <w:multiLevelType w:val="hybridMultilevel"/>
    <w:tmpl w:val="BDB07E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9178BD"/>
    <w:multiLevelType w:val="hybridMultilevel"/>
    <w:tmpl w:val="57A6EEA4"/>
    <w:lvl w:ilvl="0" w:tplc="4DB47F7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6421C71"/>
    <w:multiLevelType w:val="hybridMultilevel"/>
    <w:tmpl w:val="81307C1E"/>
    <w:lvl w:ilvl="0" w:tplc="0419000B">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4">
    <w:nsid w:val="557238B9"/>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5">
    <w:nsid w:val="5B0E7FF7"/>
    <w:multiLevelType w:val="hybridMultilevel"/>
    <w:tmpl w:val="D89A0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C01019E"/>
    <w:multiLevelType w:val="hybridMultilevel"/>
    <w:tmpl w:val="C48CBC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E4A3247"/>
    <w:multiLevelType w:val="hybridMultilevel"/>
    <w:tmpl w:val="03AC288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24"/>
  </w:num>
  <w:num w:numId="17">
    <w:abstractNumId w:val="0"/>
    <w:lvlOverride w:ilvl="0">
      <w:lvl w:ilvl="0">
        <w:numFmt w:val="bullet"/>
        <w:lvlText w:val=""/>
        <w:legacy w:legacy="1" w:legacySpace="0" w:legacyIndent="360"/>
        <w:lvlJc w:val="left"/>
        <w:pPr>
          <w:ind w:left="0" w:hanging="360"/>
        </w:pPr>
        <w:rPr>
          <w:rFonts w:ascii="Symbol" w:hAnsi="Symbol" w:hint="default"/>
        </w:rPr>
      </w:lvl>
    </w:lvlOverride>
  </w:num>
  <w:num w:numId="18">
    <w:abstractNumId w:val="19"/>
  </w:num>
  <w:num w:numId="19">
    <w:abstractNumId w:val="22"/>
  </w:num>
  <w:num w:numId="20">
    <w:abstractNumId w:val="26"/>
  </w:num>
  <w:num w:numId="21">
    <w:abstractNumId w:val="23"/>
  </w:num>
  <w:num w:numId="22">
    <w:abstractNumId w:val="21"/>
  </w:num>
  <w:num w:numId="23">
    <w:abstractNumId w:val="20"/>
  </w:num>
  <w:num w:numId="24">
    <w:abstractNumId w:val="17"/>
  </w:num>
  <w:num w:numId="25">
    <w:abstractNumId w:val="27"/>
  </w:num>
  <w:num w:numId="26">
    <w:abstractNumId w:val="18"/>
  </w:num>
  <w:num w:numId="27">
    <w:abstractNumId w:val="25"/>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790191"/>
    <w:rsid w:val="002D6291"/>
    <w:rsid w:val="003A36DF"/>
    <w:rsid w:val="003C6905"/>
    <w:rsid w:val="00463BE1"/>
    <w:rsid w:val="006C7699"/>
    <w:rsid w:val="00790191"/>
    <w:rsid w:val="007F72EF"/>
    <w:rsid w:val="008A2F93"/>
    <w:rsid w:val="009D059A"/>
    <w:rsid w:val="00C506AD"/>
    <w:rsid w:val="00D02DAB"/>
    <w:rsid w:val="00D804F1"/>
    <w:rsid w:val="00E91F81"/>
    <w:rsid w:val="00EA26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699"/>
  </w:style>
  <w:style w:type="paragraph" w:styleId="1">
    <w:name w:val="heading 1"/>
    <w:basedOn w:val="a"/>
    <w:next w:val="a0"/>
    <w:link w:val="10"/>
    <w:qFormat/>
    <w:rsid w:val="00790191"/>
    <w:pPr>
      <w:tabs>
        <w:tab w:val="num" w:pos="432"/>
      </w:tabs>
      <w:suppressAutoHyphens/>
      <w:spacing w:before="280" w:after="280" w:line="240" w:lineRule="auto"/>
      <w:ind w:left="432" w:hanging="432"/>
      <w:outlineLvl w:val="0"/>
    </w:pPr>
    <w:rPr>
      <w:rFonts w:ascii="Times New Roman" w:eastAsia="Times New Roman" w:hAnsi="Times New Roman" w:cs="Times New Roman"/>
      <w:b/>
      <w:bCs/>
      <w:kern w:val="1"/>
      <w:sz w:val="48"/>
      <w:szCs w:val="4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90191"/>
    <w:rPr>
      <w:rFonts w:ascii="Times New Roman" w:eastAsia="Times New Roman" w:hAnsi="Times New Roman" w:cs="Times New Roman"/>
      <w:b/>
      <w:bCs/>
      <w:kern w:val="1"/>
      <w:sz w:val="48"/>
      <w:szCs w:val="48"/>
      <w:lang w:eastAsia="ar-SA"/>
    </w:rPr>
  </w:style>
  <w:style w:type="paragraph" w:styleId="a4">
    <w:name w:val="header"/>
    <w:basedOn w:val="a"/>
    <w:link w:val="a5"/>
    <w:rsid w:val="00790191"/>
    <w:pPr>
      <w:suppressLineNumbers/>
      <w:tabs>
        <w:tab w:val="center" w:pos="4677"/>
        <w:tab w:val="right" w:pos="9355"/>
      </w:tabs>
      <w:suppressAutoHyphens/>
    </w:pPr>
    <w:rPr>
      <w:rFonts w:ascii="Calibri" w:eastAsia="Times New Roman" w:hAnsi="Calibri" w:cs="Times New Roman"/>
      <w:color w:val="00000A"/>
      <w:lang w:eastAsia="ar-SA"/>
    </w:rPr>
  </w:style>
  <w:style w:type="character" w:customStyle="1" w:styleId="a5">
    <w:name w:val="Верхний колонтитул Знак"/>
    <w:basedOn w:val="a1"/>
    <w:link w:val="a4"/>
    <w:rsid w:val="00790191"/>
    <w:rPr>
      <w:rFonts w:ascii="Calibri" w:eastAsia="Times New Roman" w:hAnsi="Calibri" w:cs="Times New Roman"/>
      <w:color w:val="00000A"/>
      <w:lang w:eastAsia="ar-SA"/>
    </w:rPr>
  </w:style>
  <w:style w:type="paragraph" w:customStyle="1" w:styleId="Style4">
    <w:name w:val="Style4"/>
    <w:basedOn w:val="a"/>
    <w:rsid w:val="00790191"/>
    <w:pPr>
      <w:widowControl w:val="0"/>
      <w:spacing w:after="0" w:line="100" w:lineRule="atLeast"/>
      <w:jc w:val="center"/>
    </w:pPr>
    <w:rPr>
      <w:rFonts w:ascii="Times New Roman" w:eastAsia="Times New Roman" w:hAnsi="Times New Roman" w:cs="Times New Roman"/>
      <w:color w:val="00000A"/>
      <w:sz w:val="24"/>
      <w:szCs w:val="24"/>
      <w:lang w:eastAsia="ar-SA"/>
    </w:rPr>
  </w:style>
  <w:style w:type="paragraph" w:styleId="a0">
    <w:name w:val="Body Text"/>
    <w:basedOn w:val="a"/>
    <w:link w:val="a6"/>
    <w:uiPriority w:val="99"/>
    <w:semiHidden/>
    <w:unhideWhenUsed/>
    <w:rsid w:val="00790191"/>
    <w:pPr>
      <w:spacing w:after="120"/>
    </w:pPr>
  </w:style>
  <w:style w:type="character" w:customStyle="1" w:styleId="a6">
    <w:name w:val="Основной текст Знак"/>
    <w:basedOn w:val="a1"/>
    <w:link w:val="a0"/>
    <w:uiPriority w:val="99"/>
    <w:semiHidden/>
    <w:rsid w:val="00790191"/>
  </w:style>
  <w:style w:type="paragraph" w:styleId="a7">
    <w:name w:val="No Spacing"/>
    <w:uiPriority w:val="1"/>
    <w:qFormat/>
    <w:rsid w:val="00D02DAB"/>
    <w:pPr>
      <w:spacing w:after="0" w:line="240" w:lineRule="auto"/>
    </w:pPr>
    <w:rPr>
      <w:rFonts w:eastAsiaTheme="minorHAnsi"/>
      <w:lang w:eastAsia="en-US"/>
    </w:rPr>
  </w:style>
  <w:style w:type="paragraph" w:customStyle="1" w:styleId="11">
    <w:name w:val="Обычный1"/>
    <w:rsid w:val="00D02DAB"/>
    <w:pPr>
      <w:snapToGrid w:val="0"/>
      <w:spacing w:before="100" w:after="100" w:line="240" w:lineRule="auto"/>
    </w:pPr>
    <w:rPr>
      <w:rFonts w:ascii="Times New Roman" w:eastAsia="Times New Roman" w:hAnsi="Times New Roman" w:cs="Times New Roman"/>
      <w:sz w:val="24"/>
      <w:szCs w:val="20"/>
    </w:rPr>
  </w:style>
  <w:style w:type="paragraph" w:styleId="a8">
    <w:name w:val="Plain Text"/>
    <w:basedOn w:val="a"/>
    <w:link w:val="a9"/>
    <w:semiHidden/>
    <w:rsid w:val="00D02DAB"/>
    <w:pPr>
      <w:spacing w:after="0" w:line="240" w:lineRule="auto"/>
    </w:pPr>
    <w:rPr>
      <w:rFonts w:ascii="Times New Roman" w:eastAsia="Times New Roman" w:hAnsi="Times New Roman" w:cs="Times New Roman"/>
      <w:sz w:val="20"/>
      <w:szCs w:val="20"/>
    </w:rPr>
  </w:style>
  <w:style w:type="character" w:customStyle="1" w:styleId="a9">
    <w:name w:val="Текст Знак"/>
    <w:basedOn w:val="a1"/>
    <w:link w:val="a8"/>
    <w:semiHidden/>
    <w:rsid w:val="00D02DAB"/>
    <w:rPr>
      <w:rFonts w:ascii="Times New Roman" w:eastAsia="Times New Roman" w:hAnsi="Times New Roman" w:cs="Times New Roman"/>
      <w:sz w:val="20"/>
      <w:szCs w:val="20"/>
    </w:rPr>
  </w:style>
  <w:style w:type="paragraph" w:styleId="aa">
    <w:name w:val="List Paragraph"/>
    <w:basedOn w:val="a"/>
    <w:uiPriority w:val="34"/>
    <w:qFormat/>
    <w:rsid w:val="00D02DAB"/>
    <w:pPr>
      <w:ind w:left="720"/>
      <w:contextualSpacing/>
    </w:pPr>
    <w:rPr>
      <w:rFonts w:eastAsiaTheme="minorHAnsi"/>
      <w:lang w:eastAsia="en-US"/>
    </w:rPr>
  </w:style>
  <w:style w:type="paragraph" w:styleId="ab">
    <w:name w:val="Balloon Text"/>
    <w:basedOn w:val="a"/>
    <w:link w:val="ac"/>
    <w:uiPriority w:val="99"/>
    <w:semiHidden/>
    <w:unhideWhenUsed/>
    <w:rsid w:val="00EA2605"/>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EA26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32</Pages>
  <Words>9103</Words>
  <Characters>51893</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5</cp:revision>
  <dcterms:created xsi:type="dcterms:W3CDTF">2020-05-24T11:15:00Z</dcterms:created>
  <dcterms:modified xsi:type="dcterms:W3CDTF">2020-05-24T13:38:00Z</dcterms:modified>
</cp:coreProperties>
</file>